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8100" w14:textId="77777777" w:rsidR="004B2943" w:rsidRPr="000C172F" w:rsidRDefault="002B6707" w:rsidP="00D83CCB">
      <w:pPr>
        <w:tabs>
          <w:tab w:val="left" w:pos="7200"/>
        </w:tabs>
        <w:spacing w:before="3000" w:after="0"/>
        <w:jc w:val="center"/>
        <w:rPr>
          <w:rFonts w:ascii="Arial" w:hAnsi="Arial" w:cs="Arial"/>
          <w:u w:val="single"/>
        </w:rPr>
      </w:pPr>
      <w:r w:rsidRPr="000C172F">
        <w:rPr>
          <w:rFonts w:ascii="Arial" w:hAnsi="Arial" w:cs="Arial"/>
          <w:b/>
          <w:bCs/>
        </w:rPr>
        <w:t xml:space="preserve">Superior Court of Washington, County of </w:t>
      </w:r>
      <w:r w:rsidRPr="000C172F">
        <w:rPr>
          <w:rFonts w:ascii="Arial" w:hAnsi="Arial" w:cs="Arial"/>
          <w:u w:val="single"/>
        </w:rPr>
        <w:tab/>
      </w:r>
    </w:p>
    <w:p w14:paraId="2A15BDE7" w14:textId="594F5294" w:rsidR="002B6707" w:rsidRPr="000C172F" w:rsidRDefault="004B2943" w:rsidP="009D1D39">
      <w:pPr>
        <w:tabs>
          <w:tab w:val="left" w:pos="7200"/>
        </w:tabs>
        <w:spacing w:after="120"/>
        <w:ind w:left="1080"/>
        <w:rPr>
          <w:i/>
          <w:lang w:val="es-US"/>
        </w:rPr>
      </w:pPr>
      <w:r w:rsidRPr="000C172F">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2B6707" w:rsidRPr="000C172F" w14:paraId="2B5D0BA0" w14:textId="77777777" w:rsidTr="002B6707">
        <w:trPr>
          <w:cantSplit/>
          <w:trHeight w:val="2151"/>
          <w:jc w:val="center"/>
        </w:trPr>
        <w:tc>
          <w:tcPr>
            <w:tcW w:w="4860" w:type="dxa"/>
            <w:tcBorders>
              <w:top w:val="nil"/>
              <w:left w:val="nil"/>
              <w:bottom w:val="single" w:sz="12" w:space="0" w:color="auto"/>
              <w:right w:val="single" w:sz="12" w:space="0" w:color="auto"/>
            </w:tcBorders>
          </w:tcPr>
          <w:p w14:paraId="0E744E8E" w14:textId="77777777" w:rsidR="004B2943" w:rsidRPr="000C172F" w:rsidRDefault="002B6707" w:rsidP="00D83CCB">
            <w:pPr>
              <w:spacing w:before="120" w:after="0"/>
              <w:rPr>
                <w:rFonts w:ascii="Arial" w:hAnsi="Arial" w:cs="Arial"/>
                <w:sz w:val="22"/>
                <w:szCs w:val="22"/>
                <w:lang w:val="es-US"/>
              </w:rPr>
            </w:pPr>
            <w:r w:rsidRPr="000C172F">
              <w:rPr>
                <w:rFonts w:ascii="Arial" w:hAnsi="Arial" w:cs="Arial"/>
                <w:sz w:val="22"/>
                <w:szCs w:val="22"/>
                <w:lang w:val="es-US"/>
              </w:rPr>
              <w:t>In re:</w:t>
            </w:r>
          </w:p>
          <w:p w14:paraId="1F231C90" w14:textId="6D56A48A" w:rsidR="002B6707" w:rsidRPr="000C172F" w:rsidRDefault="004B2943" w:rsidP="00D83CCB">
            <w:pPr>
              <w:spacing w:after="0"/>
              <w:rPr>
                <w:rFonts w:ascii="Arial" w:hAnsi="Arial" w:cs="Arial"/>
                <w:i/>
                <w:sz w:val="22"/>
                <w:szCs w:val="22"/>
                <w:lang w:val="es-US"/>
              </w:rPr>
            </w:pPr>
            <w:r w:rsidRPr="000C172F">
              <w:rPr>
                <w:rFonts w:ascii="Arial" w:hAnsi="Arial" w:cs="Arial"/>
                <w:i/>
                <w:iCs/>
                <w:sz w:val="22"/>
                <w:szCs w:val="22"/>
                <w:lang w:val="es-US"/>
              </w:rPr>
              <w:t>En referencia a:</w:t>
            </w:r>
          </w:p>
          <w:p w14:paraId="1139B8E8" w14:textId="77777777" w:rsidR="004B2943" w:rsidRPr="000C172F" w:rsidRDefault="0045659F" w:rsidP="00D83CCB">
            <w:pPr>
              <w:tabs>
                <w:tab w:val="left" w:pos="3240"/>
              </w:tabs>
              <w:spacing w:before="120" w:after="0"/>
              <w:rPr>
                <w:rFonts w:ascii="Arial" w:hAnsi="Arial" w:cs="Arial"/>
                <w:sz w:val="22"/>
                <w:szCs w:val="22"/>
              </w:rPr>
            </w:pPr>
            <w:r w:rsidRPr="000C172F">
              <w:rPr>
                <w:rFonts w:ascii="Arial" w:hAnsi="Arial" w:cs="Arial"/>
                <w:sz w:val="22"/>
                <w:szCs w:val="22"/>
              </w:rPr>
              <w:t xml:space="preserve">Petitioner/s </w:t>
            </w:r>
            <w:r w:rsidRPr="000C172F">
              <w:rPr>
                <w:rFonts w:ascii="Arial" w:hAnsi="Arial" w:cs="Arial"/>
                <w:sz w:val="22"/>
                <w:szCs w:val="22"/>
              </w:rPr>
              <w:br/>
            </w:r>
            <w:r w:rsidRPr="000C172F">
              <w:rPr>
                <w:rFonts w:ascii="Arial" w:hAnsi="Arial" w:cs="Arial"/>
                <w:i/>
                <w:iCs/>
                <w:sz w:val="22"/>
                <w:szCs w:val="22"/>
              </w:rPr>
              <w:t>(as listed on the parenting/custody order)</w:t>
            </w:r>
            <w:r w:rsidRPr="000C172F">
              <w:rPr>
                <w:rFonts w:ascii="Arial" w:hAnsi="Arial" w:cs="Arial"/>
                <w:sz w:val="22"/>
                <w:szCs w:val="22"/>
              </w:rPr>
              <w:t>:</w:t>
            </w:r>
          </w:p>
          <w:p w14:paraId="210B8B65" w14:textId="721358F5" w:rsidR="0045659F" w:rsidRPr="000C172F" w:rsidRDefault="004B2943" w:rsidP="00D83CCB">
            <w:pPr>
              <w:tabs>
                <w:tab w:val="left" w:pos="3240"/>
              </w:tabs>
              <w:spacing w:after="0"/>
              <w:rPr>
                <w:rFonts w:ascii="Arial" w:hAnsi="Arial" w:cs="Arial"/>
                <w:i/>
                <w:sz w:val="22"/>
                <w:szCs w:val="22"/>
                <w:lang w:val="es-US"/>
              </w:rPr>
            </w:pPr>
            <w:r w:rsidRPr="000C172F">
              <w:rPr>
                <w:rFonts w:ascii="Arial" w:hAnsi="Arial" w:cs="Arial"/>
                <w:i/>
                <w:iCs/>
                <w:sz w:val="22"/>
                <w:szCs w:val="22"/>
                <w:lang w:val="es-US"/>
              </w:rPr>
              <w:t xml:space="preserve">La/s parte/s demandante/s </w:t>
            </w:r>
            <w:r w:rsidRPr="000C172F">
              <w:rPr>
                <w:rFonts w:ascii="Arial" w:hAnsi="Arial" w:cs="Arial"/>
                <w:i/>
                <w:iCs/>
                <w:sz w:val="22"/>
                <w:szCs w:val="22"/>
                <w:lang w:val="es-US"/>
              </w:rPr>
              <w:br/>
              <w:t>(indicada/s en la orden de crianza o tutela):</w:t>
            </w:r>
          </w:p>
          <w:p w14:paraId="52EF5551" w14:textId="1A1BA773" w:rsidR="0045659F" w:rsidRPr="000C172F" w:rsidRDefault="0045659F" w:rsidP="009D1D39">
            <w:pPr>
              <w:tabs>
                <w:tab w:val="left" w:pos="4356"/>
              </w:tabs>
              <w:spacing w:before="120" w:after="0"/>
              <w:ind w:left="360"/>
              <w:rPr>
                <w:rFonts w:ascii="Arial" w:hAnsi="Arial" w:cs="Arial"/>
                <w:sz w:val="22"/>
                <w:szCs w:val="22"/>
                <w:u w:val="single"/>
                <w:lang w:val="es-US"/>
              </w:rPr>
            </w:pPr>
            <w:r w:rsidRPr="000C172F">
              <w:rPr>
                <w:rFonts w:ascii="Arial" w:hAnsi="Arial" w:cs="Arial"/>
                <w:sz w:val="22"/>
                <w:szCs w:val="22"/>
                <w:u w:val="single"/>
                <w:lang w:val="es-US"/>
              </w:rPr>
              <w:tab/>
            </w:r>
          </w:p>
          <w:p w14:paraId="42A8E409" w14:textId="77777777" w:rsidR="0045659F" w:rsidRPr="000C172F" w:rsidRDefault="0045659F" w:rsidP="002965A2">
            <w:pPr>
              <w:tabs>
                <w:tab w:val="left" w:pos="4356"/>
              </w:tabs>
              <w:spacing w:before="120" w:after="0"/>
              <w:ind w:left="360"/>
              <w:rPr>
                <w:rFonts w:ascii="Arial" w:hAnsi="Arial" w:cs="Arial"/>
                <w:sz w:val="22"/>
                <w:szCs w:val="22"/>
                <w:u w:val="single"/>
                <w:lang w:val="es-US"/>
              </w:rPr>
            </w:pPr>
          </w:p>
          <w:p w14:paraId="3A9FEB37" w14:textId="77777777" w:rsidR="004B2943" w:rsidRPr="000C172F" w:rsidRDefault="0045659F" w:rsidP="00D83CCB">
            <w:pPr>
              <w:spacing w:before="120" w:after="0"/>
              <w:rPr>
                <w:rFonts w:ascii="Arial" w:hAnsi="Arial" w:cs="Arial"/>
                <w:sz w:val="22"/>
                <w:szCs w:val="22"/>
              </w:rPr>
            </w:pPr>
            <w:r w:rsidRPr="000C172F">
              <w:rPr>
                <w:rFonts w:ascii="Arial" w:hAnsi="Arial" w:cs="Arial"/>
                <w:sz w:val="22"/>
                <w:szCs w:val="22"/>
              </w:rPr>
              <w:t xml:space="preserve">And Respondent/s </w:t>
            </w:r>
            <w:r w:rsidRPr="000C172F">
              <w:rPr>
                <w:rFonts w:ascii="Arial" w:hAnsi="Arial" w:cs="Arial"/>
                <w:sz w:val="22"/>
                <w:szCs w:val="22"/>
              </w:rPr>
              <w:br/>
            </w:r>
            <w:r w:rsidRPr="000C172F">
              <w:rPr>
                <w:rFonts w:ascii="Arial" w:hAnsi="Arial" w:cs="Arial"/>
                <w:i/>
                <w:iCs/>
                <w:sz w:val="22"/>
                <w:szCs w:val="22"/>
              </w:rPr>
              <w:t>(as listed on the parenting/ custody order)</w:t>
            </w:r>
            <w:r w:rsidRPr="000C172F">
              <w:rPr>
                <w:rFonts w:ascii="Arial" w:hAnsi="Arial" w:cs="Arial"/>
                <w:sz w:val="22"/>
                <w:szCs w:val="22"/>
              </w:rPr>
              <w:t>:</w:t>
            </w:r>
          </w:p>
          <w:p w14:paraId="6440FE6A" w14:textId="7DA7C67A" w:rsidR="0045659F" w:rsidRPr="000C172F" w:rsidRDefault="004B2943" w:rsidP="00D83CCB">
            <w:pPr>
              <w:spacing w:after="0"/>
              <w:rPr>
                <w:rFonts w:ascii="Arial" w:hAnsi="Arial" w:cs="Arial"/>
                <w:i/>
                <w:sz w:val="22"/>
                <w:szCs w:val="22"/>
                <w:lang w:val="es-US"/>
              </w:rPr>
            </w:pPr>
            <w:r w:rsidRPr="000C172F">
              <w:rPr>
                <w:rFonts w:ascii="Arial" w:hAnsi="Arial" w:cs="Arial"/>
                <w:i/>
                <w:iCs/>
                <w:sz w:val="22"/>
                <w:szCs w:val="22"/>
                <w:lang w:val="es-US"/>
              </w:rPr>
              <w:t xml:space="preserve">Y la/s parte/s demandada/s </w:t>
            </w:r>
            <w:r w:rsidRPr="000C172F">
              <w:rPr>
                <w:rFonts w:ascii="Arial" w:hAnsi="Arial" w:cs="Arial"/>
                <w:i/>
                <w:iCs/>
                <w:sz w:val="22"/>
                <w:szCs w:val="22"/>
                <w:lang w:val="es-US"/>
              </w:rPr>
              <w:br/>
              <w:t>(indicada/s en la orden de crianza o tutela):</w:t>
            </w:r>
          </w:p>
          <w:p w14:paraId="2C6D1DD9" w14:textId="69BC3DEC" w:rsidR="0045659F" w:rsidRPr="000C172F" w:rsidRDefault="0045659F" w:rsidP="009D1D39">
            <w:pPr>
              <w:tabs>
                <w:tab w:val="left" w:pos="4356"/>
              </w:tabs>
              <w:spacing w:before="120" w:after="0"/>
              <w:ind w:left="360"/>
              <w:rPr>
                <w:rFonts w:ascii="Arial" w:hAnsi="Arial" w:cs="Arial"/>
                <w:sz w:val="22"/>
                <w:szCs w:val="22"/>
                <w:u w:val="single"/>
                <w:lang w:val="es-US"/>
              </w:rPr>
            </w:pPr>
            <w:r w:rsidRPr="000C172F">
              <w:rPr>
                <w:rFonts w:ascii="Arial" w:hAnsi="Arial" w:cs="Arial"/>
                <w:sz w:val="22"/>
                <w:szCs w:val="22"/>
                <w:u w:val="single"/>
                <w:lang w:val="es-US"/>
              </w:rPr>
              <w:tab/>
            </w:r>
          </w:p>
          <w:p w14:paraId="711ED28A" w14:textId="77777777" w:rsidR="002B6707" w:rsidRPr="000C172F" w:rsidRDefault="002B6707" w:rsidP="002965A2">
            <w:pPr>
              <w:tabs>
                <w:tab w:val="left" w:pos="4356"/>
              </w:tabs>
              <w:spacing w:before="120" w:after="0"/>
              <w:ind w:left="360"/>
              <w:rPr>
                <w:rFonts w:ascii="Arial" w:hAnsi="Arial" w:cs="Arial"/>
                <w:sz w:val="22"/>
                <w:szCs w:val="22"/>
                <w:u w:val="single"/>
                <w:lang w:val="es-US"/>
              </w:rPr>
            </w:pPr>
          </w:p>
        </w:tc>
        <w:tc>
          <w:tcPr>
            <w:tcW w:w="4500" w:type="dxa"/>
            <w:tcBorders>
              <w:top w:val="nil"/>
              <w:left w:val="nil"/>
              <w:bottom w:val="single" w:sz="12" w:space="0" w:color="auto"/>
              <w:right w:val="nil"/>
            </w:tcBorders>
          </w:tcPr>
          <w:p w14:paraId="5F32492C" w14:textId="77777777" w:rsidR="004B2943" w:rsidRPr="000C172F" w:rsidRDefault="002B6707" w:rsidP="00D83CCB">
            <w:pPr>
              <w:tabs>
                <w:tab w:val="left" w:pos="4266"/>
              </w:tabs>
              <w:spacing w:before="120" w:after="0"/>
              <w:rPr>
                <w:rFonts w:ascii="Arial" w:hAnsi="Arial" w:cs="Arial"/>
                <w:sz w:val="22"/>
                <w:szCs w:val="22"/>
                <w:u w:val="single"/>
              </w:rPr>
            </w:pPr>
            <w:r w:rsidRPr="000C172F">
              <w:rPr>
                <w:rFonts w:ascii="Arial" w:hAnsi="Arial" w:cs="Arial"/>
                <w:sz w:val="22"/>
                <w:szCs w:val="22"/>
              </w:rPr>
              <w:t xml:space="preserve">No. </w:t>
            </w:r>
            <w:r w:rsidRPr="000C172F">
              <w:rPr>
                <w:rFonts w:ascii="Arial" w:hAnsi="Arial" w:cs="Arial"/>
                <w:sz w:val="22"/>
                <w:szCs w:val="22"/>
                <w:u w:val="single"/>
              </w:rPr>
              <w:tab/>
            </w:r>
          </w:p>
          <w:p w14:paraId="467FE7A0" w14:textId="3E50FDD7" w:rsidR="002B6707" w:rsidRPr="000C172F" w:rsidRDefault="004B2943" w:rsidP="00D83CCB">
            <w:pPr>
              <w:tabs>
                <w:tab w:val="left" w:pos="4266"/>
              </w:tabs>
              <w:spacing w:after="0"/>
              <w:rPr>
                <w:rFonts w:ascii="Arial" w:hAnsi="Arial" w:cs="Arial"/>
                <w:i/>
                <w:sz w:val="22"/>
                <w:szCs w:val="22"/>
                <w:u w:val="single"/>
              </w:rPr>
            </w:pPr>
            <w:proofErr w:type="spellStart"/>
            <w:r w:rsidRPr="000C172F">
              <w:rPr>
                <w:rFonts w:ascii="Arial" w:hAnsi="Arial" w:cs="Arial"/>
                <w:i/>
                <w:iCs/>
                <w:sz w:val="22"/>
                <w:szCs w:val="22"/>
              </w:rPr>
              <w:t>Núm</w:t>
            </w:r>
            <w:proofErr w:type="spellEnd"/>
            <w:r w:rsidRPr="000C172F">
              <w:rPr>
                <w:rFonts w:ascii="Arial" w:hAnsi="Arial" w:cs="Arial"/>
                <w:i/>
                <w:iCs/>
                <w:sz w:val="22"/>
                <w:szCs w:val="22"/>
              </w:rPr>
              <w:t xml:space="preserve">. </w:t>
            </w:r>
          </w:p>
          <w:p w14:paraId="1828CEA3" w14:textId="77777777" w:rsidR="004B2943" w:rsidRPr="000C172F" w:rsidRDefault="002B6707" w:rsidP="00D83CCB">
            <w:pPr>
              <w:tabs>
                <w:tab w:val="left" w:pos="1034"/>
                <w:tab w:val="center" w:pos="4320"/>
                <w:tab w:val="right" w:pos="8640"/>
                <w:tab w:val="right" w:pos="9360"/>
              </w:tabs>
              <w:spacing w:before="120" w:after="0"/>
              <w:rPr>
                <w:rFonts w:ascii="Arial" w:hAnsi="Arial" w:cs="Arial"/>
                <w:b/>
                <w:sz w:val="22"/>
                <w:szCs w:val="22"/>
              </w:rPr>
            </w:pPr>
            <w:r w:rsidRPr="000C172F">
              <w:rPr>
                <w:rFonts w:ascii="Arial" w:hAnsi="Arial" w:cs="Arial"/>
                <w:b/>
                <w:bCs/>
                <w:sz w:val="22"/>
                <w:szCs w:val="22"/>
              </w:rPr>
              <w:t>Notice of Intent to Move with Children (Relocation)</w:t>
            </w:r>
          </w:p>
          <w:p w14:paraId="33E5C9C1" w14:textId="468EDE6F" w:rsidR="002B6707" w:rsidRPr="000C172F" w:rsidRDefault="004B2943" w:rsidP="00D83CCB">
            <w:pPr>
              <w:tabs>
                <w:tab w:val="left" w:pos="1034"/>
                <w:tab w:val="center" w:pos="4320"/>
                <w:tab w:val="right" w:pos="8640"/>
                <w:tab w:val="right" w:pos="9360"/>
              </w:tabs>
              <w:spacing w:after="0"/>
              <w:rPr>
                <w:rFonts w:ascii="Arial" w:hAnsi="Arial" w:cs="Arial"/>
                <w:b/>
                <w:i/>
                <w:sz w:val="22"/>
                <w:szCs w:val="22"/>
                <w:lang w:val="es-US"/>
              </w:rPr>
            </w:pPr>
            <w:r w:rsidRPr="000C172F">
              <w:rPr>
                <w:rFonts w:ascii="Arial" w:hAnsi="Arial" w:cs="Arial"/>
                <w:b/>
                <w:bCs/>
                <w:i/>
                <w:iCs/>
                <w:sz w:val="22"/>
                <w:szCs w:val="22"/>
                <w:lang w:val="es-US"/>
              </w:rPr>
              <w:t>Aviso de intención de mudanza con menores (reubicación):</w:t>
            </w:r>
          </w:p>
          <w:p w14:paraId="4FD30982" w14:textId="77777777" w:rsidR="004B2943" w:rsidRPr="000C172F" w:rsidRDefault="002B6707" w:rsidP="00D83CCB">
            <w:pPr>
              <w:tabs>
                <w:tab w:val="right" w:pos="9360"/>
              </w:tabs>
              <w:spacing w:before="120" w:after="0"/>
              <w:rPr>
                <w:rFonts w:ascii="Arial" w:hAnsi="Arial" w:cs="Arial"/>
                <w:sz w:val="22"/>
                <w:szCs w:val="22"/>
              </w:rPr>
            </w:pPr>
            <w:r w:rsidRPr="000C172F">
              <w:rPr>
                <w:rFonts w:ascii="Arial" w:hAnsi="Arial" w:cs="Arial"/>
                <w:sz w:val="22"/>
                <w:szCs w:val="22"/>
              </w:rPr>
              <w:t>(NTRELOC)</w:t>
            </w:r>
          </w:p>
          <w:p w14:paraId="1179C8C8" w14:textId="75305F6C" w:rsidR="002B6707" w:rsidRPr="000C172F" w:rsidRDefault="004B2943" w:rsidP="00D83CCB">
            <w:pPr>
              <w:tabs>
                <w:tab w:val="right" w:pos="9360"/>
              </w:tabs>
              <w:spacing w:after="0"/>
              <w:rPr>
                <w:rFonts w:ascii="Arial" w:hAnsi="Arial" w:cs="Arial"/>
                <w:i/>
                <w:sz w:val="22"/>
                <w:szCs w:val="22"/>
              </w:rPr>
            </w:pPr>
            <w:r w:rsidRPr="000C172F">
              <w:rPr>
                <w:rFonts w:ascii="Arial" w:hAnsi="Arial" w:cs="Arial"/>
                <w:i/>
                <w:iCs/>
                <w:sz w:val="22"/>
                <w:szCs w:val="22"/>
              </w:rPr>
              <w:t>(NTRELOC)</w:t>
            </w:r>
          </w:p>
          <w:p w14:paraId="41A30F33" w14:textId="77777777" w:rsidR="004B2943" w:rsidRPr="000C172F" w:rsidRDefault="006277F5" w:rsidP="00D83CCB">
            <w:pPr>
              <w:spacing w:before="120" w:after="0"/>
              <w:ind w:left="994" w:hanging="994"/>
              <w:rPr>
                <w:rFonts w:ascii="Arial" w:hAnsi="Arial" w:cs="Arial"/>
                <w:sz w:val="22"/>
                <w:szCs w:val="22"/>
              </w:rPr>
            </w:pPr>
            <w:r w:rsidRPr="000C172F">
              <w:rPr>
                <w:rFonts w:ascii="Arial" w:hAnsi="Arial" w:cs="Arial"/>
                <w:sz w:val="22"/>
                <w:szCs w:val="22"/>
              </w:rPr>
              <w:t xml:space="preserve">[x]  Clerk: Do </w:t>
            </w:r>
            <w:r w:rsidRPr="000C172F">
              <w:rPr>
                <w:rFonts w:ascii="Arial" w:hAnsi="Arial" w:cs="Arial"/>
                <w:sz w:val="22"/>
                <w:szCs w:val="22"/>
                <w:u w:val="single"/>
              </w:rPr>
              <w:t>not</w:t>
            </w:r>
            <w:r w:rsidRPr="000C172F">
              <w:rPr>
                <w:rFonts w:ascii="Arial" w:hAnsi="Arial" w:cs="Arial"/>
                <w:sz w:val="22"/>
                <w:szCs w:val="22"/>
              </w:rPr>
              <w:t xml:space="preserve"> file in a public access file </w:t>
            </w:r>
            <w:r w:rsidRPr="000C172F">
              <w:rPr>
                <w:rFonts w:ascii="Arial" w:hAnsi="Arial" w:cs="Arial"/>
                <w:sz w:val="22"/>
                <w:szCs w:val="22"/>
              </w:rPr>
              <w:br/>
              <w:t>(GR 22(c)(2))</w:t>
            </w:r>
          </w:p>
          <w:p w14:paraId="08186811" w14:textId="13F1CCF8" w:rsidR="002B6707" w:rsidRPr="000C172F" w:rsidRDefault="009D1D39" w:rsidP="00D83CCB">
            <w:pPr>
              <w:spacing w:after="0"/>
              <w:ind w:left="994" w:hanging="994"/>
              <w:rPr>
                <w:rFonts w:ascii="Arial" w:hAnsi="Arial" w:cs="Arial"/>
                <w:i/>
                <w:sz w:val="22"/>
                <w:szCs w:val="22"/>
                <w:lang w:val="es-US"/>
              </w:rPr>
            </w:pPr>
            <w:r w:rsidRPr="000C172F">
              <w:rPr>
                <w:rFonts w:ascii="Arial" w:hAnsi="Arial" w:cs="Arial"/>
                <w:i/>
                <w:iCs/>
                <w:sz w:val="22"/>
                <w:szCs w:val="22"/>
              </w:rPr>
              <w:t xml:space="preserve">     </w:t>
            </w:r>
            <w:r w:rsidRPr="000C172F">
              <w:rPr>
                <w:rFonts w:ascii="Arial" w:hAnsi="Arial" w:cs="Arial"/>
                <w:i/>
                <w:iCs/>
                <w:sz w:val="22"/>
                <w:szCs w:val="22"/>
                <w:lang w:val="es-US"/>
              </w:rPr>
              <w:t xml:space="preserve">Actuario: </w:t>
            </w:r>
            <w:r w:rsidRPr="000C172F">
              <w:rPr>
                <w:rFonts w:ascii="Arial" w:hAnsi="Arial" w:cs="Arial"/>
                <w:i/>
                <w:iCs/>
                <w:sz w:val="22"/>
                <w:szCs w:val="22"/>
                <w:u w:val="single"/>
                <w:lang w:val="es-US"/>
              </w:rPr>
              <w:t>No</w:t>
            </w:r>
            <w:r w:rsidRPr="000C172F">
              <w:rPr>
                <w:rFonts w:ascii="Arial" w:hAnsi="Arial" w:cs="Arial"/>
                <w:i/>
                <w:iCs/>
                <w:sz w:val="22"/>
                <w:szCs w:val="22"/>
                <w:lang w:val="es-US"/>
              </w:rPr>
              <w:t xml:space="preserve"> archivar en un archivo de acceso público </w:t>
            </w:r>
            <w:r w:rsidRPr="000C172F">
              <w:rPr>
                <w:rFonts w:ascii="Arial" w:hAnsi="Arial" w:cs="Arial"/>
                <w:i/>
                <w:iCs/>
                <w:sz w:val="22"/>
                <w:szCs w:val="22"/>
                <w:lang w:val="es-US"/>
              </w:rPr>
              <w:br/>
              <w:t>(GR 22(c)(2))</w:t>
            </w:r>
          </w:p>
        </w:tc>
      </w:tr>
    </w:tbl>
    <w:p w14:paraId="542D846E" w14:textId="77777777" w:rsidR="004B2943" w:rsidRPr="000C172F" w:rsidRDefault="002B6707" w:rsidP="00D83CCB">
      <w:pPr>
        <w:spacing w:before="120" w:after="0"/>
        <w:jc w:val="center"/>
        <w:outlineLvl w:val="0"/>
        <w:rPr>
          <w:rFonts w:ascii="Arial" w:hAnsi="Arial" w:cs="Arial"/>
          <w:b/>
          <w:sz w:val="28"/>
          <w:szCs w:val="28"/>
        </w:rPr>
      </w:pPr>
      <w:r w:rsidRPr="000C172F">
        <w:rPr>
          <w:rFonts w:ascii="Arial" w:hAnsi="Arial" w:cs="Arial"/>
          <w:b/>
          <w:bCs/>
          <w:sz w:val="28"/>
          <w:szCs w:val="28"/>
        </w:rPr>
        <w:t>Notice of Intent to Move with Children (Relocation)</w:t>
      </w:r>
    </w:p>
    <w:p w14:paraId="2B93BC7D" w14:textId="7FF5145F" w:rsidR="002B6707" w:rsidRPr="000C172F" w:rsidRDefault="004B2943" w:rsidP="00D83CCB">
      <w:pPr>
        <w:spacing w:after="0"/>
        <w:jc w:val="center"/>
        <w:outlineLvl w:val="0"/>
        <w:rPr>
          <w:rFonts w:ascii="Arial" w:hAnsi="Arial" w:cs="Arial"/>
          <w:b/>
          <w:i/>
          <w:sz w:val="28"/>
          <w:szCs w:val="28"/>
          <w:lang w:val="es-US"/>
        </w:rPr>
      </w:pPr>
      <w:r w:rsidRPr="000C172F">
        <w:rPr>
          <w:rFonts w:ascii="Arial" w:hAnsi="Arial" w:cs="Arial"/>
          <w:b/>
          <w:bCs/>
          <w:i/>
          <w:iCs/>
          <w:sz w:val="28"/>
          <w:szCs w:val="28"/>
          <w:lang w:val="es-US"/>
        </w:rPr>
        <w:t>Aviso de intención de mudanza con menores (reubicación):</w:t>
      </w:r>
    </w:p>
    <w:p w14:paraId="46577948" w14:textId="77777777" w:rsidR="004B2943" w:rsidRPr="000C172F" w:rsidRDefault="00D75C5F" w:rsidP="00D83CCB">
      <w:pPr>
        <w:spacing w:before="60" w:after="0"/>
        <w:outlineLvl w:val="0"/>
        <w:rPr>
          <w:rFonts w:ascii="Arial" w:hAnsi="Arial" w:cs="Arial"/>
          <w:sz w:val="22"/>
          <w:szCs w:val="22"/>
        </w:rPr>
      </w:pPr>
      <w:r w:rsidRPr="000C172F">
        <w:rPr>
          <w:rFonts w:ascii="Arial" w:hAnsi="Arial" w:cs="Arial"/>
          <w:b/>
          <w:bCs/>
          <w:i/>
          <w:iCs/>
          <w:sz w:val="22"/>
          <w:szCs w:val="22"/>
        </w:rPr>
        <w:t>Use this form</w:t>
      </w:r>
      <w:r w:rsidRPr="000C172F">
        <w:rPr>
          <w:rFonts w:ascii="Arial" w:hAnsi="Arial" w:cs="Arial"/>
          <w:sz w:val="22"/>
          <w:szCs w:val="22"/>
        </w:rPr>
        <w:t xml:space="preserve"> for moves outside of the school district. For moves within the school district, you may use</w:t>
      </w:r>
      <w:r w:rsidRPr="000C172F">
        <w:rPr>
          <w:rFonts w:ascii="Arial" w:hAnsi="Arial" w:cs="Arial"/>
          <w:i/>
          <w:iCs/>
          <w:sz w:val="22"/>
          <w:szCs w:val="22"/>
        </w:rPr>
        <w:t xml:space="preserve"> Notice of Address Change, FL All Family 120</w:t>
      </w:r>
      <w:r w:rsidRPr="000C172F">
        <w:rPr>
          <w:rFonts w:ascii="Arial" w:hAnsi="Arial" w:cs="Arial"/>
          <w:sz w:val="22"/>
          <w:szCs w:val="22"/>
        </w:rPr>
        <w:t>.</w:t>
      </w:r>
    </w:p>
    <w:p w14:paraId="5DB2C633" w14:textId="085ABEB4" w:rsidR="00D75C5F" w:rsidRPr="000C172F" w:rsidRDefault="004B2943" w:rsidP="00D83CCB">
      <w:pPr>
        <w:spacing w:after="0"/>
        <w:outlineLvl w:val="0"/>
        <w:rPr>
          <w:rFonts w:ascii="Arial" w:hAnsi="Arial" w:cs="Arial"/>
          <w:i/>
          <w:color w:val="262626"/>
          <w:sz w:val="22"/>
          <w:szCs w:val="22"/>
          <w:lang w:val="es-US"/>
        </w:rPr>
      </w:pPr>
      <w:r w:rsidRPr="000C172F">
        <w:rPr>
          <w:rFonts w:ascii="Arial" w:hAnsi="Arial" w:cs="Arial"/>
          <w:b/>
          <w:bCs/>
          <w:i/>
          <w:iCs/>
          <w:sz w:val="22"/>
          <w:szCs w:val="22"/>
          <w:lang w:val="es-US"/>
        </w:rPr>
        <w:t xml:space="preserve">Use este formulario </w:t>
      </w:r>
      <w:r w:rsidRPr="000C172F">
        <w:rPr>
          <w:rFonts w:ascii="Arial" w:hAnsi="Arial" w:cs="Arial"/>
          <w:i/>
          <w:iCs/>
          <w:sz w:val="22"/>
          <w:szCs w:val="22"/>
          <w:lang w:val="es-US"/>
        </w:rPr>
        <w:t xml:space="preserve">para mudanzas fuera del distrito escolar. Para mudanzas dentro del distrito escolar, puede usar el formulario de aviso de cambio de dirección, FL </w:t>
      </w:r>
      <w:proofErr w:type="spellStart"/>
      <w:r w:rsidRPr="000C172F">
        <w:rPr>
          <w:rFonts w:ascii="Arial" w:hAnsi="Arial" w:cs="Arial"/>
          <w:i/>
          <w:iCs/>
          <w:sz w:val="22"/>
          <w:szCs w:val="22"/>
          <w:lang w:val="es-US"/>
        </w:rPr>
        <w:t>All</w:t>
      </w:r>
      <w:proofErr w:type="spellEnd"/>
      <w:r w:rsidRPr="000C172F">
        <w:rPr>
          <w:rFonts w:ascii="Arial" w:hAnsi="Arial" w:cs="Arial"/>
          <w:i/>
          <w:iCs/>
          <w:sz w:val="22"/>
          <w:szCs w:val="22"/>
          <w:lang w:val="es-US"/>
        </w:rPr>
        <w:t xml:space="preserve"> </w:t>
      </w:r>
      <w:proofErr w:type="spellStart"/>
      <w:r w:rsidRPr="000C172F">
        <w:rPr>
          <w:rFonts w:ascii="Arial" w:hAnsi="Arial" w:cs="Arial"/>
          <w:i/>
          <w:iCs/>
          <w:sz w:val="22"/>
          <w:szCs w:val="22"/>
          <w:lang w:val="es-US"/>
        </w:rPr>
        <w:t>Family</w:t>
      </w:r>
      <w:proofErr w:type="spellEnd"/>
      <w:r w:rsidRPr="000C172F">
        <w:rPr>
          <w:rFonts w:ascii="Arial" w:hAnsi="Arial" w:cs="Arial"/>
          <w:i/>
          <w:iCs/>
          <w:sz w:val="22"/>
          <w:szCs w:val="22"/>
          <w:lang w:val="es-US"/>
        </w:rPr>
        <w:t xml:space="preserve"> 120.</w:t>
      </w:r>
    </w:p>
    <w:p w14:paraId="2D2E1C2B" w14:textId="77777777" w:rsidR="004B2943" w:rsidRPr="000C172F" w:rsidRDefault="00A45F72" w:rsidP="00D83CCB">
      <w:pPr>
        <w:pStyle w:val="WABody6AboveNoHang"/>
        <w:spacing w:before="60"/>
        <w:ind w:left="0"/>
        <w:outlineLvl w:val="1"/>
        <w:rPr>
          <w:b/>
        </w:rPr>
      </w:pPr>
      <w:r w:rsidRPr="000C172F">
        <w:rPr>
          <w:b/>
          <w:bCs/>
        </w:rPr>
        <w:t xml:space="preserve">To the person who is </w:t>
      </w:r>
      <w:r w:rsidRPr="000C172F">
        <w:rPr>
          <w:b/>
          <w:bCs/>
          <w:i/>
          <w:iCs/>
        </w:rPr>
        <w:t>not</w:t>
      </w:r>
      <w:r w:rsidRPr="000C172F">
        <w:rPr>
          <w:b/>
          <w:bCs/>
        </w:rPr>
        <w:t xml:space="preserve"> planning to move:</w:t>
      </w:r>
    </w:p>
    <w:p w14:paraId="2E6A749C" w14:textId="3553C4DA" w:rsidR="00A45F72" w:rsidRPr="000C172F" w:rsidRDefault="004B2943" w:rsidP="00D83CCB">
      <w:pPr>
        <w:pStyle w:val="WABody6AboveNoHang"/>
        <w:spacing w:before="0"/>
        <w:ind w:left="0"/>
        <w:outlineLvl w:val="1"/>
        <w:rPr>
          <w:b/>
          <w:i/>
          <w:lang w:val="es-US"/>
        </w:rPr>
      </w:pPr>
      <w:r w:rsidRPr="000C172F">
        <w:rPr>
          <w:b/>
          <w:bCs/>
          <w:i/>
          <w:iCs/>
          <w:lang w:val="es-US"/>
        </w:rPr>
        <w:t>Para la persona que no planea mudarse:</w:t>
      </w:r>
    </w:p>
    <w:p w14:paraId="1334BD78" w14:textId="77777777" w:rsidR="004B2943" w:rsidRPr="000C172F" w:rsidRDefault="00810F01" w:rsidP="00D83CCB">
      <w:pPr>
        <w:pStyle w:val="WABody6AboveNoHang"/>
        <w:spacing w:before="60"/>
        <w:ind w:left="0"/>
      </w:pPr>
      <w:r w:rsidRPr="000C172F">
        <w:t xml:space="preserve">You are receiving this </w:t>
      </w:r>
      <w:r w:rsidRPr="000C172F">
        <w:rPr>
          <w:i/>
          <w:iCs/>
        </w:rPr>
        <w:t>Notice</w:t>
      </w:r>
      <w:r w:rsidRPr="000C172F">
        <w:t xml:space="preserve"> because the other parent (or someone with legal custody of the child/ren) is planning to move with the child/ren. This </w:t>
      </w:r>
      <w:r w:rsidRPr="000C172F">
        <w:rPr>
          <w:i/>
          <w:iCs/>
        </w:rPr>
        <w:t>Notice</w:t>
      </w:r>
      <w:r w:rsidRPr="000C172F">
        <w:t xml:space="preserve"> explains the planned move and tells you if the relocating person is asking the Court to change the current parenting/custody order because of the move. If you agree with the planned move, you may sign the </w:t>
      </w:r>
      <w:r w:rsidRPr="000C172F">
        <w:rPr>
          <w:i/>
          <w:iCs/>
        </w:rPr>
        <w:t>Agreement to Move</w:t>
      </w:r>
      <w:r w:rsidRPr="000C172F">
        <w:t xml:space="preserve"> at the end of this form.</w:t>
      </w:r>
    </w:p>
    <w:p w14:paraId="45085598" w14:textId="0BE987A7" w:rsidR="001E132F" w:rsidRPr="000C172F" w:rsidRDefault="004B2943" w:rsidP="00D83CCB">
      <w:pPr>
        <w:pStyle w:val="WABody6AboveNoHang"/>
        <w:spacing w:before="0"/>
        <w:ind w:left="0"/>
        <w:rPr>
          <w:i/>
          <w:lang w:val="es-US"/>
        </w:rPr>
      </w:pPr>
      <w:r w:rsidRPr="000C172F">
        <w:rPr>
          <w:i/>
          <w:iCs/>
          <w:lang w:val="es-US"/>
        </w:rPr>
        <w:t xml:space="preserve">Recibió el presente aviso porque el otro padre o madre (o alguien con la tutela legal de los menores) planea mudarse con los menores. Este aviso le explica la mudanza planeada y le informa que la persona que se mudará le ha pedido al tribunal que modifique la orden de </w:t>
      </w:r>
      <w:r w:rsidRPr="000C172F">
        <w:rPr>
          <w:i/>
          <w:iCs/>
          <w:lang w:val="es-US"/>
        </w:rPr>
        <w:lastRenderedPageBreak/>
        <w:t>crianza/tutela vigente debido a la mudanza. Si usted está de acuerdo con la mudanza planeada, puede firmar el acuerdo de mudanza que está al final de este formulario.</w:t>
      </w:r>
    </w:p>
    <w:p w14:paraId="4E963710" w14:textId="77777777" w:rsidR="004B2943" w:rsidRPr="000C172F" w:rsidRDefault="00810F01" w:rsidP="00D83CCB">
      <w:pPr>
        <w:pStyle w:val="WABody6AboveNoHang"/>
        <w:spacing w:before="60"/>
        <w:ind w:left="0"/>
        <w:rPr>
          <w:spacing w:val="-3"/>
          <w:lang w:val="es-US"/>
        </w:rPr>
      </w:pPr>
      <w:r w:rsidRPr="000C172F">
        <w:t xml:space="preserve">If you do </w:t>
      </w:r>
      <w:r w:rsidRPr="000C172F">
        <w:rPr>
          <w:b/>
          <w:bCs/>
        </w:rPr>
        <w:t>not</w:t>
      </w:r>
      <w:r w:rsidRPr="000C172F">
        <w:t xml:space="preserve"> agree with the planned move or with any changes requested to the parenting/ custody order, you must file and serve an objection within </w:t>
      </w:r>
      <w:r w:rsidRPr="000C172F">
        <w:rPr>
          <w:b/>
          <w:bCs/>
        </w:rPr>
        <w:t>30 days</w:t>
      </w:r>
      <w:r w:rsidRPr="000C172F">
        <w:t xml:space="preserve"> of receiving this </w:t>
      </w:r>
      <w:r w:rsidRPr="000C172F">
        <w:rPr>
          <w:i/>
          <w:iCs/>
        </w:rPr>
        <w:t>Notice</w:t>
      </w:r>
      <w:r w:rsidRPr="000C172F">
        <w:t xml:space="preserve">. </w:t>
      </w:r>
      <w:r w:rsidRPr="000C172F">
        <w:br/>
      </w:r>
      <w:proofErr w:type="spellStart"/>
      <w:r w:rsidRPr="000C172F">
        <w:rPr>
          <w:lang w:val="es-US"/>
        </w:rPr>
        <w:t>To</w:t>
      </w:r>
      <w:proofErr w:type="spellEnd"/>
      <w:r w:rsidRPr="000C172F">
        <w:rPr>
          <w:lang w:val="es-US"/>
        </w:rPr>
        <w:t xml:space="preserve"> do </w:t>
      </w:r>
      <w:proofErr w:type="spellStart"/>
      <w:r w:rsidRPr="000C172F">
        <w:rPr>
          <w:lang w:val="es-US"/>
        </w:rPr>
        <w:t>that</w:t>
      </w:r>
      <w:proofErr w:type="spellEnd"/>
      <w:r w:rsidRPr="000C172F">
        <w:rPr>
          <w:lang w:val="es-US"/>
        </w:rPr>
        <w:t xml:space="preserve">, </w:t>
      </w:r>
      <w:proofErr w:type="spellStart"/>
      <w:r w:rsidRPr="000C172F">
        <w:rPr>
          <w:lang w:val="es-US"/>
        </w:rPr>
        <w:t>follow</w:t>
      </w:r>
      <w:proofErr w:type="spellEnd"/>
      <w:r w:rsidRPr="000C172F">
        <w:rPr>
          <w:lang w:val="es-US"/>
        </w:rPr>
        <w:t xml:space="preserve"> </w:t>
      </w:r>
      <w:proofErr w:type="spellStart"/>
      <w:r w:rsidRPr="000C172F">
        <w:rPr>
          <w:lang w:val="es-US"/>
        </w:rPr>
        <w:t>these</w:t>
      </w:r>
      <w:proofErr w:type="spellEnd"/>
      <w:r w:rsidRPr="000C172F">
        <w:rPr>
          <w:lang w:val="es-US"/>
        </w:rPr>
        <w:t xml:space="preserve"> </w:t>
      </w:r>
      <w:proofErr w:type="spellStart"/>
      <w:r w:rsidRPr="000C172F">
        <w:rPr>
          <w:lang w:val="es-US"/>
        </w:rPr>
        <w:t>steps</w:t>
      </w:r>
      <w:proofErr w:type="spellEnd"/>
      <w:r w:rsidRPr="000C172F">
        <w:rPr>
          <w:lang w:val="es-US"/>
        </w:rPr>
        <w:t>:</w:t>
      </w:r>
    </w:p>
    <w:p w14:paraId="6BC888A6" w14:textId="57F49A90" w:rsidR="00810F01" w:rsidRPr="000C172F" w:rsidRDefault="004B2943" w:rsidP="00D83CCB">
      <w:pPr>
        <w:pStyle w:val="WABody6AboveNoHang"/>
        <w:spacing w:before="0"/>
        <w:ind w:left="0"/>
        <w:rPr>
          <w:i/>
          <w:lang w:val="es-US"/>
        </w:rPr>
      </w:pPr>
      <w:r w:rsidRPr="000C172F">
        <w:rPr>
          <w:i/>
          <w:iCs/>
          <w:lang w:val="es-US"/>
        </w:rPr>
        <w:t xml:space="preserve">Si usted </w:t>
      </w:r>
      <w:r w:rsidRPr="000C172F">
        <w:rPr>
          <w:b/>
          <w:bCs/>
          <w:i/>
          <w:iCs/>
          <w:lang w:val="es-US"/>
        </w:rPr>
        <w:t>no</w:t>
      </w:r>
      <w:r w:rsidRPr="000C172F">
        <w:rPr>
          <w:i/>
          <w:iCs/>
          <w:lang w:val="es-US"/>
        </w:rPr>
        <w:t xml:space="preserve"> está de acuerdo con la mudanza planeada o con cualquiera de los cambios solicitados para la orden de crianza/tutela, debe tramitar y notificar una objeción en un plazo de </w:t>
      </w:r>
      <w:r w:rsidRPr="000C172F">
        <w:rPr>
          <w:b/>
          <w:bCs/>
          <w:i/>
          <w:iCs/>
          <w:lang w:val="es-US"/>
        </w:rPr>
        <w:t>30 días</w:t>
      </w:r>
      <w:r w:rsidRPr="000C172F">
        <w:rPr>
          <w:i/>
          <w:iCs/>
          <w:lang w:val="es-US"/>
        </w:rPr>
        <w:t xml:space="preserve"> de recibir el presente aviso. </w:t>
      </w:r>
      <w:r w:rsidRPr="000C172F">
        <w:rPr>
          <w:lang w:val="es-US"/>
        </w:rPr>
        <w:br/>
      </w:r>
      <w:r w:rsidRPr="000C172F">
        <w:rPr>
          <w:i/>
          <w:iCs/>
          <w:lang w:val="es-US"/>
        </w:rPr>
        <w:t xml:space="preserve">Para hacerlo, siga estos pasos: </w:t>
      </w:r>
    </w:p>
    <w:p w14:paraId="66DF050E" w14:textId="77777777" w:rsidR="004B2943" w:rsidRPr="000C172F" w:rsidRDefault="00315FEB" w:rsidP="00D83CCB">
      <w:pPr>
        <w:pStyle w:val="WABulletList"/>
        <w:numPr>
          <w:ilvl w:val="0"/>
          <w:numId w:val="0"/>
        </w:numPr>
        <w:tabs>
          <w:tab w:val="left" w:pos="720"/>
        </w:tabs>
        <w:ind w:left="720" w:hanging="360"/>
        <w:rPr>
          <w:lang w:val="es-US"/>
        </w:rPr>
      </w:pPr>
      <w:r w:rsidRPr="000C172F">
        <w:rPr>
          <w:lang w:val="es-US"/>
        </w:rPr>
        <w:t xml:space="preserve">1.  </w:t>
      </w:r>
      <w:r w:rsidRPr="000C172F">
        <w:rPr>
          <w:lang w:val="es-US"/>
        </w:rPr>
        <w:tab/>
      </w:r>
      <w:proofErr w:type="spellStart"/>
      <w:r w:rsidRPr="000C172F">
        <w:rPr>
          <w:lang w:val="es-US"/>
        </w:rPr>
        <w:t>Fill</w:t>
      </w:r>
      <w:proofErr w:type="spellEnd"/>
      <w:r w:rsidRPr="000C172F">
        <w:rPr>
          <w:lang w:val="es-US"/>
        </w:rPr>
        <w:t xml:space="preserve"> </w:t>
      </w:r>
      <w:proofErr w:type="spellStart"/>
      <w:r w:rsidRPr="000C172F">
        <w:rPr>
          <w:lang w:val="es-US"/>
        </w:rPr>
        <w:t>out</w:t>
      </w:r>
      <w:proofErr w:type="spellEnd"/>
      <w:r w:rsidRPr="000C172F">
        <w:rPr>
          <w:lang w:val="es-US"/>
        </w:rPr>
        <w:t xml:space="preserve"> and file </w:t>
      </w:r>
      <w:proofErr w:type="spellStart"/>
      <w:r w:rsidRPr="000C172F">
        <w:rPr>
          <w:lang w:val="es-US"/>
        </w:rPr>
        <w:t>these</w:t>
      </w:r>
      <w:proofErr w:type="spellEnd"/>
      <w:r w:rsidRPr="000C172F">
        <w:rPr>
          <w:lang w:val="es-US"/>
        </w:rPr>
        <w:t xml:space="preserve"> </w:t>
      </w:r>
      <w:proofErr w:type="spellStart"/>
      <w:r w:rsidRPr="000C172F">
        <w:rPr>
          <w:lang w:val="es-US"/>
        </w:rPr>
        <w:t>forms</w:t>
      </w:r>
      <w:proofErr w:type="spellEnd"/>
      <w:r w:rsidRPr="000C172F">
        <w:rPr>
          <w:lang w:val="es-US"/>
        </w:rPr>
        <w:t>:</w:t>
      </w:r>
    </w:p>
    <w:p w14:paraId="072F3FBF" w14:textId="4EFA0566" w:rsidR="004E63C0" w:rsidRPr="000C172F" w:rsidRDefault="004B2943" w:rsidP="00D83CCB">
      <w:pPr>
        <w:pStyle w:val="WABulletList"/>
        <w:numPr>
          <w:ilvl w:val="0"/>
          <w:numId w:val="0"/>
        </w:numPr>
        <w:tabs>
          <w:tab w:val="left" w:pos="720"/>
        </w:tabs>
        <w:spacing w:before="0"/>
        <w:ind w:left="720" w:hanging="360"/>
        <w:rPr>
          <w:i/>
          <w:lang w:val="es-US"/>
        </w:rPr>
      </w:pPr>
      <w:r w:rsidRPr="000C172F">
        <w:rPr>
          <w:i/>
          <w:iCs/>
          <w:lang w:val="es-US"/>
        </w:rPr>
        <w:t xml:space="preserve"> </w:t>
      </w:r>
      <w:r w:rsidRPr="000C172F">
        <w:rPr>
          <w:i/>
          <w:iCs/>
          <w:lang w:val="es-US"/>
        </w:rPr>
        <w:tab/>
        <w:t>Rellene y tramite estos formularios:</w:t>
      </w:r>
    </w:p>
    <w:p w14:paraId="2B599238" w14:textId="77777777" w:rsidR="004B2943" w:rsidRPr="000C172F" w:rsidRDefault="003C2199" w:rsidP="00D83CCB">
      <w:pPr>
        <w:pStyle w:val="WABulletList"/>
        <w:numPr>
          <w:ilvl w:val="1"/>
          <w:numId w:val="31"/>
        </w:numPr>
        <w:ind w:left="1195" w:hanging="288"/>
      </w:pPr>
      <w:r w:rsidRPr="000C172F">
        <w:rPr>
          <w:i/>
          <w:iCs/>
        </w:rPr>
        <w:t xml:space="preserve">Summons: Notice of Objection about Moving with Children and Petition about Changing a Parenting/Custody Order (Relocation), </w:t>
      </w:r>
      <w:r w:rsidRPr="000C172F">
        <w:t>form</w:t>
      </w:r>
      <w:r w:rsidRPr="000C172F">
        <w:rPr>
          <w:i/>
          <w:iCs/>
        </w:rPr>
        <w:t xml:space="preserve"> </w:t>
      </w:r>
      <w:r w:rsidRPr="000C172F">
        <w:t>FL Relocate 720; and</w:t>
      </w:r>
    </w:p>
    <w:p w14:paraId="3AAD242E" w14:textId="313F8332" w:rsidR="003C2199" w:rsidRPr="000C172F" w:rsidRDefault="004B2943" w:rsidP="009D1D39">
      <w:pPr>
        <w:pStyle w:val="WABulletList"/>
        <w:numPr>
          <w:ilvl w:val="0"/>
          <w:numId w:val="0"/>
        </w:numPr>
        <w:spacing w:before="0"/>
        <w:ind w:left="1195"/>
        <w:rPr>
          <w:i/>
          <w:lang w:val="es-US"/>
        </w:rPr>
      </w:pPr>
      <w:r w:rsidRPr="000C172F">
        <w:rPr>
          <w:i/>
          <w:iCs/>
          <w:lang w:val="es-US"/>
        </w:rPr>
        <w:t xml:space="preserve">Citatorio: Aviso de objeción referente a una mudanza con los hijos y solicitud de cambiar una orden de crianza o tutela (reubicación), formulario FL </w:t>
      </w:r>
      <w:proofErr w:type="spellStart"/>
      <w:r w:rsidRPr="000C172F">
        <w:rPr>
          <w:i/>
          <w:iCs/>
          <w:lang w:val="es-US"/>
        </w:rPr>
        <w:t>Relocate</w:t>
      </w:r>
      <w:proofErr w:type="spellEnd"/>
      <w:r w:rsidRPr="000C172F">
        <w:rPr>
          <w:i/>
          <w:iCs/>
          <w:lang w:val="es-US"/>
        </w:rPr>
        <w:t xml:space="preserve"> 720; y</w:t>
      </w:r>
    </w:p>
    <w:p w14:paraId="02BF3E80" w14:textId="77777777" w:rsidR="004B2943" w:rsidRPr="000C172F" w:rsidRDefault="004E63C0" w:rsidP="00D83CCB">
      <w:pPr>
        <w:pStyle w:val="WABulletList"/>
        <w:numPr>
          <w:ilvl w:val="1"/>
          <w:numId w:val="31"/>
        </w:numPr>
        <w:ind w:left="1195" w:hanging="288"/>
      </w:pPr>
      <w:r w:rsidRPr="000C172F">
        <w:rPr>
          <w:i/>
          <w:iCs/>
        </w:rPr>
        <w:t xml:space="preserve">Objection about Moving with Children and Petition about Changing a Parenting/ Custody Order (Relocation), </w:t>
      </w:r>
      <w:r w:rsidRPr="000C172F">
        <w:t>form FL Relocate 721.</w:t>
      </w:r>
    </w:p>
    <w:p w14:paraId="1F51CF7B" w14:textId="4D3746B1" w:rsidR="00E457D8" w:rsidRPr="000C172F" w:rsidRDefault="004B2943" w:rsidP="009D1D39">
      <w:pPr>
        <w:pStyle w:val="WABulletList"/>
        <w:numPr>
          <w:ilvl w:val="0"/>
          <w:numId w:val="0"/>
        </w:numPr>
        <w:spacing w:before="0"/>
        <w:ind w:left="1195"/>
        <w:rPr>
          <w:i/>
          <w:lang w:val="es-US"/>
        </w:rPr>
      </w:pPr>
      <w:r w:rsidRPr="000C172F">
        <w:rPr>
          <w:i/>
          <w:iCs/>
          <w:lang w:val="es-US"/>
        </w:rPr>
        <w:t xml:space="preserve">Objeción referente a una mudanza con los hijos y solicitud de cambiar una orden de crianza o tutela (reubicación), formulario FL </w:t>
      </w:r>
      <w:proofErr w:type="spellStart"/>
      <w:r w:rsidRPr="000C172F">
        <w:rPr>
          <w:i/>
          <w:iCs/>
          <w:lang w:val="es-US"/>
        </w:rPr>
        <w:t>Relocate</w:t>
      </w:r>
      <w:proofErr w:type="spellEnd"/>
      <w:r w:rsidRPr="000C172F">
        <w:rPr>
          <w:i/>
          <w:iCs/>
          <w:lang w:val="es-US"/>
        </w:rPr>
        <w:t xml:space="preserve"> 721.</w:t>
      </w:r>
    </w:p>
    <w:p w14:paraId="34C00DC4" w14:textId="77777777" w:rsidR="004B2943" w:rsidRPr="000C172F" w:rsidRDefault="00315FEB" w:rsidP="00D83CCB">
      <w:pPr>
        <w:pStyle w:val="WABulletList"/>
        <w:numPr>
          <w:ilvl w:val="0"/>
          <w:numId w:val="0"/>
        </w:numPr>
        <w:tabs>
          <w:tab w:val="left" w:pos="720"/>
        </w:tabs>
        <w:ind w:left="720" w:hanging="360"/>
      </w:pPr>
      <w:r w:rsidRPr="000C172F">
        <w:t xml:space="preserve">2.  </w:t>
      </w:r>
      <w:r w:rsidRPr="000C172F">
        <w:tab/>
        <w:t xml:space="preserve">Have copies of the </w:t>
      </w:r>
      <w:r w:rsidRPr="000C172F">
        <w:rPr>
          <w:i/>
          <w:iCs/>
        </w:rPr>
        <w:t xml:space="preserve">Summons </w:t>
      </w:r>
      <w:r w:rsidRPr="000C172F">
        <w:t>and</w:t>
      </w:r>
      <w:r w:rsidRPr="000C172F">
        <w:rPr>
          <w:i/>
          <w:iCs/>
        </w:rPr>
        <w:t xml:space="preserve"> Objection</w:t>
      </w:r>
      <w:r w:rsidRPr="000C172F">
        <w:t xml:space="preserve"> served on the relocating person and all other people who have a court order that gives them a legal right to spend time with the children.</w:t>
      </w:r>
    </w:p>
    <w:p w14:paraId="20916233" w14:textId="222AC51B" w:rsidR="00E457D8" w:rsidRPr="000C172F" w:rsidRDefault="004B2943" w:rsidP="00D83CCB">
      <w:pPr>
        <w:pStyle w:val="WABulletList"/>
        <w:numPr>
          <w:ilvl w:val="0"/>
          <w:numId w:val="0"/>
        </w:numPr>
        <w:tabs>
          <w:tab w:val="left" w:pos="720"/>
        </w:tabs>
        <w:spacing w:before="0"/>
        <w:ind w:left="720" w:hanging="360"/>
        <w:rPr>
          <w:i/>
          <w:lang w:val="es-US"/>
        </w:rPr>
      </w:pPr>
      <w:r w:rsidRPr="000C172F">
        <w:rPr>
          <w:i/>
          <w:iCs/>
        </w:rPr>
        <w:t xml:space="preserve"> </w:t>
      </w:r>
      <w:r w:rsidRPr="000C172F">
        <w:rPr>
          <w:i/>
          <w:iCs/>
        </w:rPr>
        <w:tab/>
      </w:r>
      <w:r w:rsidRPr="000C172F">
        <w:rPr>
          <w:i/>
          <w:iCs/>
          <w:lang w:val="es-US"/>
        </w:rPr>
        <w:t>Haga que se notifiquen copias del citatorio y la objeción a la persona que se mudará y a todas las demás personas que tengan una orden judicial que les conceda el derecho legal a pasar tiempo con los menores.</w:t>
      </w:r>
    </w:p>
    <w:p w14:paraId="16D1D394" w14:textId="77777777" w:rsidR="004B2943" w:rsidRPr="000C172F" w:rsidRDefault="00E457D8" w:rsidP="00D83CCB">
      <w:pPr>
        <w:pStyle w:val="WABody6AboveNoHang"/>
        <w:spacing w:before="60"/>
        <w:ind w:left="0"/>
      </w:pPr>
      <w:r w:rsidRPr="000C172F">
        <w:rPr>
          <w:b/>
          <w:bCs/>
          <w:i/>
          <w:iCs/>
        </w:rPr>
        <w:t xml:space="preserve">Deadline! </w:t>
      </w:r>
      <w:r w:rsidRPr="000C172F">
        <w:t xml:space="preserve">If you do not file and serve the </w:t>
      </w:r>
      <w:r w:rsidRPr="000C172F">
        <w:rPr>
          <w:i/>
          <w:iCs/>
        </w:rPr>
        <w:t xml:space="preserve">Summons </w:t>
      </w:r>
      <w:r w:rsidRPr="000C172F">
        <w:t>and</w:t>
      </w:r>
      <w:r w:rsidRPr="000C172F">
        <w:rPr>
          <w:i/>
          <w:iCs/>
        </w:rPr>
        <w:t xml:space="preserve"> Objection</w:t>
      </w:r>
      <w:r w:rsidRPr="000C172F">
        <w:t xml:space="preserve"> within </w:t>
      </w:r>
      <w:r w:rsidRPr="000C172F">
        <w:rPr>
          <w:b/>
          <w:bCs/>
        </w:rPr>
        <w:t>30 days</w:t>
      </w:r>
      <w:r w:rsidRPr="000C172F">
        <w:t xml:space="preserve"> of receiving this </w:t>
      </w:r>
      <w:r w:rsidRPr="000C172F">
        <w:rPr>
          <w:i/>
          <w:iCs/>
        </w:rPr>
        <w:t>Notice</w:t>
      </w:r>
      <w:r w:rsidRPr="000C172F">
        <w:t xml:space="preserve">, the Court will allow the move </w:t>
      </w:r>
      <w:r w:rsidRPr="000C172F">
        <w:rPr>
          <w:color w:val="000000"/>
        </w:rPr>
        <w:t xml:space="preserve">and may approve </w:t>
      </w:r>
      <w:r w:rsidRPr="000C172F">
        <w:t>any changes requested to the parenting/custody order.</w:t>
      </w:r>
    </w:p>
    <w:p w14:paraId="04710111" w14:textId="6390F0FF" w:rsidR="00E457D8" w:rsidRPr="000C172F" w:rsidRDefault="004B2943" w:rsidP="00D83CCB">
      <w:pPr>
        <w:pStyle w:val="WABody6AboveNoHang"/>
        <w:spacing w:before="0"/>
        <w:ind w:left="0"/>
        <w:rPr>
          <w:i/>
          <w:lang w:val="es-US"/>
        </w:rPr>
      </w:pPr>
      <w:r w:rsidRPr="000C172F">
        <w:rPr>
          <w:b/>
          <w:bCs/>
          <w:i/>
          <w:iCs/>
          <w:lang w:val="es-US"/>
        </w:rPr>
        <w:t xml:space="preserve">¡Fecha límite! </w:t>
      </w:r>
      <w:r w:rsidRPr="000C172F">
        <w:rPr>
          <w:i/>
          <w:iCs/>
          <w:lang w:val="es-US"/>
        </w:rPr>
        <w:t xml:space="preserve">Si no presenta y notifica el citatorio y la objeción dentro de un plazo de </w:t>
      </w:r>
      <w:r w:rsidRPr="000C172F">
        <w:rPr>
          <w:b/>
          <w:bCs/>
          <w:i/>
          <w:iCs/>
          <w:lang w:val="es-US"/>
        </w:rPr>
        <w:t>30 días</w:t>
      </w:r>
      <w:r w:rsidRPr="000C172F">
        <w:rPr>
          <w:i/>
          <w:iCs/>
          <w:lang w:val="es-US"/>
        </w:rPr>
        <w:t xml:space="preserve"> de que reciba el presente aviso, el tribunal permitirá la mudanza </w:t>
      </w:r>
      <w:r w:rsidRPr="000C172F">
        <w:rPr>
          <w:i/>
          <w:iCs/>
          <w:color w:val="000000"/>
          <w:lang w:val="es-US"/>
        </w:rPr>
        <w:t xml:space="preserve">y puede aprobar </w:t>
      </w:r>
      <w:r w:rsidRPr="000C172F">
        <w:rPr>
          <w:i/>
          <w:iCs/>
          <w:lang w:val="es-US"/>
        </w:rPr>
        <w:t xml:space="preserve">todos los cambios solicitados a la orden de crianza/tutela. </w:t>
      </w:r>
    </w:p>
    <w:p w14:paraId="782F31C8" w14:textId="77777777" w:rsidR="004B2943" w:rsidRPr="000C172F" w:rsidRDefault="0056211A" w:rsidP="00D83CCB">
      <w:pPr>
        <w:pStyle w:val="WABody6AboveNoHang"/>
        <w:spacing w:before="60"/>
        <w:ind w:left="0"/>
      </w:pPr>
      <w:r w:rsidRPr="000C172F">
        <w:rPr>
          <w:b/>
          <w:bCs/>
          <w:i/>
          <w:iCs/>
        </w:rPr>
        <w:t xml:space="preserve">Important! </w:t>
      </w:r>
      <w:r w:rsidRPr="000C172F">
        <w:t xml:space="preserve">Even if you file and serve an </w:t>
      </w:r>
      <w:r w:rsidRPr="000C172F">
        <w:rPr>
          <w:i/>
          <w:iCs/>
        </w:rPr>
        <w:t>Objection</w:t>
      </w:r>
      <w:r w:rsidRPr="000C172F">
        <w:t xml:space="preserve">, if you want to stop the child/ren from moving until your </w:t>
      </w:r>
      <w:r w:rsidRPr="000C172F">
        <w:rPr>
          <w:i/>
          <w:iCs/>
        </w:rPr>
        <w:t>Objection</w:t>
      </w:r>
      <w:r w:rsidRPr="000C172F">
        <w:t xml:space="preserve"> is decided, you must also:</w:t>
      </w:r>
    </w:p>
    <w:p w14:paraId="7E42A80A" w14:textId="1CC06716" w:rsidR="000C553C" w:rsidRPr="000C172F" w:rsidRDefault="004B2943" w:rsidP="00D83CCB">
      <w:pPr>
        <w:pStyle w:val="WABody6AboveNoHang"/>
        <w:spacing w:before="0"/>
        <w:ind w:left="0"/>
        <w:rPr>
          <w:i/>
          <w:lang w:val="es-US"/>
        </w:rPr>
      </w:pPr>
      <w:r w:rsidRPr="000C172F">
        <w:rPr>
          <w:b/>
          <w:bCs/>
          <w:i/>
          <w:iCs/>
          <w:lang w:val="es-US"/>
        </w:rPr>
        <w:t xml:space="preserve">¡Importante! </w:t>
      </w:r>
      <w:r w:rsidRPr="000C172F">
        <w:rPr>
          <w:i/>
          <w:iCs/>
          <w:lang w:val="es-US"/>
        </w:rPr>
        <w:t>Incluso si tramita y notifica una objeción, si desea impedir que los menores se muden antes de que se emita un fallo sobre su objeción, usted también debe:</w:t>
      </w:r>
    </w:p>
    <w:p w14:paraId="02B1E817" w14:textId="77777777" w:rsidR="004B2943" w:rsidRPr="000C172F" w:rsidRDefault="00C52E5E" w:rsidP="00D83CCB">
      <w:pPr>
        <w:pStyle w:val="WABody6AboveNoHang"/>
        <w:numPr>
          <w:ilvl w:val="0"/>
          <w:numId w:val="34"/>
        </w:numPr>
        <w:spacing w:before="60"/>
        <w:ind w:left="720"/>
      </w:pPr>
      <w:r w:rsidRPr="000C172F">
        <w:t xml:space="preserve">file a </w:t>
      </w:r>
      <w:r w:rsidRPr="000C172F">
        <w:rPr>
          <w:i/>
          <w:iCs/>
        </w:rPr>
        <w:t xml:space="preserve">Motion for Temporary Order Preventing Move with Children </w:t>
      </w:r>
      <w:r w:rsidRPr="000C172F">
        <w:t>(form FL Relocate 725); and</w:t>
      </w:r>
    </w:p>
    <w:p w14:paraId="5E3570AE" w14:textId="64204ECF" w:rsidR="000C553C" w:rsidRPr="000C172F" w:rsidRDefault="004B2943" w:rsidP="009D1D39">
      <w:pPr>
        <w:pStyle w:val="WABody6AboveNoHang"/>
        <w:spacing w:before="0"/>
        <w:ind w:left="720"/>
        <w:rPr>
          <w:i/>
          <w:lang w:val="es-US"/>
        </w:rPr>
      </w:pPr>
      <w:r w:rsidRPr="000C172F">
        <w:rPr>
          <w:i/>
          <w:iCs/>
          <w:lang w:val="es-US"/>
        </w:rPr>
        <w:t xml:space="preserve">presentar una petición de orden temporal para prevenir una mudanza con menores (formulario FL </w:t>
      </w:r>
      <w:proofErr w:type="spellStart"/>
      <w:r w:rsidRPr="000C172F">
        <w:rPr>
          <w:i/>
          <w:iCs/>
          <w:lang w:val="es-US"/>
        </w:rPr>
        <w:t>Relocate</w:t>
      </w:r>
      <w:proofErr w:type="spellEnd"/>
      <w:r w:rsidRPr="000C172F">
        <w:rPr>
          <w:i/>
          <w:iCs/>
          <w:lang w:val="es-US"/>
        </w:rPr>
        <w:t xml:space="preserve"> 725); y </w:t>
      </w:r>
    </w:p>
    <w:p w14:paraId="38EC3069" w14:textId="77777777" w:rsidR="004B2943" w:rsidRPr="000C172F" w:rsidRDefault="00C52E5E" w:rsidP="00D83CCB">
      <w:pPr>
        <w:pStyle w:val="WABody6AboveNoHang"/>
        <w:numPr>
          <w:ilvl w:val="0"/>
          <w:numId w:val="34"/>
        </w:numPr>
        <w:spacing w:before="60"/>
        <w:ind w:left="720"/>
      </w:pPr>
      <w:r w:rsidRPr="000C172F">
        <w:t xml:space="preserve">schedule a hearing on that motion to be held within </w:t>
      </w:r>
      <w:r w:rsidRPr="000C172F">
        <w:rPr>
          <w:b/>
          <w:bCs/>
        </w:rPr>
        <w:t>15 days</w:t>
      </w:r>
      <w:r w:rsidRPr="000C172F">
        <w:t xml:space="preserve"> of the day your </w:t>
      </w:r>
      <w:r w:rsidRPr="000C172F">
        <w:rPr>
          <w:i/>
          <w:iCs/>
        </w:rPr>
        <w:t>Objection</w:t>
      </w:r>
      <w:r w:rsidRPr="000C172F">
        <w:t xml:space="preserve"> is served.</w:t>
      </w:r>
    </w:p>
    <w:p w14:paraId="4330B687" w14:textId="11893DC2" w:rsidR="005612B4" w:rsidRPr="000C172F" w:rsidRDefault="004B2943" w:rsidP="009D1D39">
      <w:pPr>
        <w:pStyle w:val="WABody6AboveNoHang"/>
        <w:spacing w:before="0"/>
        <w:ind w:left="720"/>
        <w:rPr>
          <w:i/>
          <w:lang w:val="es-US"/>
        </w:rPr>
      </w:pPr>
      <w:r w:rsidRPr="000C172F">
        <w:rPr>
          <w:i/>
          <w:iCs/>
          <w:lang w:val="es-US"/>
        </w:rPr>
        <w:t xml:space="preserve">programar una audiencia sobre dicha petición, que deberá celebrarse en un plazo de </w:t>
      </w:r>
      <w:r w:rsidRPr="000C172F">
        <w:rPr>
          <w:b/>
          <w:bCs/>
          <w:i/>
          <w:iCs/>
          <w:lang w:val="es-US"/>
        </w:rPr>
        <w:t>15 días</w:t>
      </w:r>
      <w:r w:rsidRPr="000C172F">
        <w:rPr>
          <w:i/>
          <w:iCs/>
          <w:lang w:val="es-US"/>
        </w:rPr>
        <w:t xml:space="preserve"> del día en que se notifique su objeción. </w:t>
      </w:r>
    </w:p>
    <w:p w14:paraId="30127847" w14:textId="77777777" w:rsidR="004B2943" w:rsidRPr="000C172F" w:rsidRDefault="008A1E12" w:rsidP="00D83CCB">
      <w:pPr>
        <w:pStyle w:val="WABody6AboveNoHang"/>
        <w:spacing w:before="60"/>
        <w:ind w:left="0"/>
      </w:pPr>
      <w:r w:rsidRPr="000C172F">
        <w:t>You can get the court forms you need at:</w:t>
      </w:r>
    </w:p>
    <w:p w14:paraId="3ED7216D" w14:textId="54D5C1BE" w:rsidR="008A1E12" w:rsidRPr="000C172F" w:rsidRDefault="004B2943" w:rsidP="00D83CCB">
      <w:pPr>
        <w:pStyle w:val="WABody6AboveNoHang"/>
        <w:spacing w:before="0"/>
        <w:ind w:left="0"/>
        <w:rPr>
          <w:i/>
          <w:lang w:val="es-US"/>
        </w:rPr>
      </w:pPr>
      <w:r w:rsidRPr="000C172F">
        <w:rPr>
          <w:i/>
          <w:iCs/>
          <w:lang w:val="es-US"/>
        </w:rPr>
        <w:t>Puede conseguir los formularios judiciales que necesite en:</w:t>
      </w:r>
    </w:p>
    <w:p w14:paraId="7B218232" w14:textId="77777777" w:rsidR="004B2943" w:rsidRPr="000C172F" w:rsidRDefault="008A1E12" w:rsidP="00D83CCB">
      <w:pPr>
        <w:pStyle w:val="WABulletList"/>
        <w:ind w:left="720"/>
        <w:rPr>
          <w:i/>
        </w:rPr>
      </w:pPr>
      <w:r w:rsidRPr="000C172F">
        <w:t xml:space="preserve">The Washington State Courts’ website: </w:t>
      </w:r>
      <w:r w:rsidRPr="000C172F">
        <w:rPr>
          <w:i/>
          <w:iCs/>
        </w:rPr>
        <w:t>www.courts.wa.gov/forms,</w:t>
      </w:r>
    </w:p>
    <w:p w14:paraId="5E2A17E8" w14:textId="62B2551A" w:rsidR="008A1E12" w:rsidRPr="000C172F" w:rsidRDefault="004B2943" w:rsidP="009D1D39">
      <w:pPr>
        <w:pStyle w:val="WABulletList"/>
        <w:numPr>
          <w:ilvl w:val="0"/>
          <w:numId w:val="0"/>
        </w:numPr>
        <w:spacing w:before="0"/>
        <w:ind w:left="720"/>
        <w:rPr>
          <w:i/>
          <w:lang w:val="es-US"/>
        </w:rPr>
      </w:pPr>
      <w:r w:rsidRPr="000C172F">
        <w:rPr>
          <w:i/>
          <w:iCs/>
          <w:lang w:val="es-US"/>
        </w:rPr>
        <w:t>El sitio de internet de los Tribunales del Estado de Washington: www.courts.wa.gov/forms,</w:t>
      </w:r>
    </w:p>
    <w:p w14:paraId="7F66FD33" w14:textId="77777777" w:rsidR="004B2943" w:rsidRPr="000C172F" w:rsidRDefault="008A1E12" w:rsidP="00D83CCB">
      <w:pPr>
        <w:pStyle w:val="WABulletList"/>
        <w:ind w:left="720"/>
      </w:pPr>
      <w:r w:rsidRPr="000C172F">
        <w:lastRenderedPageBreak/>
        <w:t xml:space="preserve">Washington Law Help: </w:t>
      </w:r>
      <w:r w:rsidRPr="000C172F">
        <w:rPr>
          <w:i/>
          <w:iCs/>
        </w:rPr>
        <w:t>www.washingtonlawhelp.org,</w:t>
      </w:r>
      <w:r w:rsidRPr="000C172F">
        <w:t xml:space="preserve"> or</w:t>
      </w:r>
    </w:p>
    <w:p w14:paraId="0FE3F9CC" w14:textId="549513F8" w:rsidR="008A1E12" w:rsidRPr="000C172F" w:rsidRDefault="004B2943" w:rsidP="009D1D39">
      <w:pPr>
        <w:pStyle w:val="WABulletList"/>
        <w:numPr>
          <w:ilvl w:val="0"/>
          <w:numId w:val="0"/>
        </w:numPr>
        <w:spacing w:before="0"/>
        <w:ind w:left="720"/>
        <w:rPr>
          <w:i/>
        </w:rPr>
      </w:pPr>
      <w:r w:rsidRPr="000C172F">
        <w:rPr>
          <w:i/>
          <w:iCs/>
        </w:rPr>
        <w:t>Washington Law Help: www.washingtonlawhelp.org, o</w:t>
      </w:r>
    </w:p>
    <w:p w14:paraId="139AD3D7" w14:textId="77777777" w:rsidR="004B2943" w:rsidRPr="000C172F" w:rsidRDefault="00524194" w:rsidP="00D83CCB">
      <w:pPr>
        <w:pStyle w:val="WABulletList"/>
        <w:ind w:left="720"/>
      </w:pPr>
      <w:r w:rsidRPr="000C172F">
        <w:t>The Superior Court Clerk’s office or county law library (for a fee).</w:t>
      </w:r>
    </w:p>
    <w:p w14:paraId="37F2CAC5" w14:textId="47F769E8" w:rsidR="00524194" w:rsidRPr="000C172F" w:rsidRDefault="004B2943" w:rsidP="009D1D39">
      <w:pPr>
        <w:pStyle w:val="WABulletList"/>
        <w:numPr>
          <w:ilvl w:val="0"/>
          <w:numId w:val="0"/>
        </w:numPr>
        <w:spacing w:before="0" w:after="120"/>
        <w:ind w:left="720"/>
        <w:rPr>
          <w:i/>
          <w:lang w:val="es-US"/>
        </w:rPr>
      </w:pPr>
      <w:r w:rsidRPr="000C172F">
        <w:rPr>
          <w:i/>
          <w:iCs/>
          <w:lang w:val="es-US"/>
        </w:rPr>
        <w:t>La Oficina del Actuario del Tribunal Superior o la biblioteca legal del condado (con costo).</w:t>
      </w:r>
    </w:p>
    <w:tbl>
      <w:tblPr>
        <w:tblW w:w="96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0"/>
      </w:tblGrid>
      <w:tr w:rsidR="00AE72D0" w:rsidRPr="000C172F" w14:paraId="267D2308" w14:textId="77777777" w:rsidTr="00D924EF">
        <w:trPr>
          <w:cantSplit/>
          <w:trHeight w:val="1241"/>
        </w:trPr>
        <w:tc>
          <w:tcPr>
            <w:tcW w:w="9630" w:type="dxa"/>
            <w:shd w:val="clear" w:color="auto" w:fill="auto"/>
          </w:tcPr>
          <w:p w14:paraId="71496C88" w14:textId="77777777" w:rsidR="004B2943" w:rsidRPr="000C172F" w:rsidRDefault="00423657" w:rsidP="00D83CCB">
            <w:pPr>
              <w:tabs>
                <w:tab w:val="left" w:pos="450"/>
                <w:tab w:val="left" w:pos="5130"/>
                <w:tab w:val="left" w:pos="7290"/>
                <w:tab w:val="left" w:pos="7380"/>
                <w:tab w:val="left" w:pos="8100"/>
                <w:tab w:val="left" w:pos="9360"/>
              </w:tabs>
              <w:spacing w:before="60" w:after="0"/>
              <w:rPr>
                <w:rFonts w:ascii="Arial" w:hAnsi="Arial" w:cs="Arial"/>
                <w:sz w:val="22"/>
                <w:szCs w:val="22"/>
              </w:rPr>
            </w:pPr>
            <w:r w:rsidRPr="000C172F">
              <w:rPr>
                <w:rFonts w:ascii="Arial" w:hAnsi="Arial" w:cs="Arial"/>
                <w:b/>
                <w:bCs/>
                <w:i/>
                <w:iCs/>
                <w:sz w:val="22"/>
                <w:szCs w:val="22"/>
              </w:rPr>
              <w:t>WARNING!</w:t>
            </w:r>
            <w:r w:rsidRPr="000C172F">
              <w:rPr>
                <w:rFonts w:ascii="Arial" w:hAnsi="Arial" w:cs="Arial"/>
                <w:sz w:val="22"/>
                <w:szCs w:val="22"/>
              </w:rPr>
              <w:t xml:space="preserve"> THE RELOCATION OF THE CHILD/REN WILL BE PERMITTED AND THE PROPOSED REVISED RESIDENTIAL SCHEDULE MAY BE CONFIRMED UNLESS, WITHIN 30 DAYS, YOU FILE A PETITION AND MOTION WITH THE COURT TO BLOCK THE RELOCATION OR OBJECT TO THE PROPOSED REVISED RESIDENTIAL SCHEDULE AND SERVE THE PETITION AND MOTION ON THE PERSON PROPOSING RELOCATION AND ALL OTHER PERSONS ENTITLED BY COURT ORDER TO RESIDENTIAL TIME OR VISITATION WITH THE CHILD/REN.</w:t>
            </w:r>
          </w:p>
          <w:p w14:paraId="7859C23A" w14:textId="22DEBFF2" w:rsidR="00AE72D0" w:rsidRPr="000C172F" w:rsidRDefault="004B2943" w:rsidP="00D83CCB">
            <w:pPr>
              <w:tabs>
                <w:tab w:val="left" w:pos="450"/>
                <w:tab w:val="left" w:pos="5130"/>
                <w:tab w:val="left" w:pos="7290"/>
                <w:tab w:val="left" w:pos="7380"/>
                <w:tab w:val="left" w:pos="8100"/>
                <w:tab w:val="left" w:pos="9360"/>
              </w:tabs>
              <w:spacing w:after="0"/>
              <w:rPr>
                <w:rFonts w:ascii="Arial" w:hAnsi="Arial" w:cs="Arial"/>
                <w:i/>
                <w:sz w:val="22"/>
                <w:szCs w:val="22"/>
                <w:lang w:val="es-US"/>
              </w:rPr>
            </w:pPr>
            <w:r w:rsidRPr="000C172F">
              <w:rPr>
                <w:rFonts w:ascii="Arial" w:hAnsi="Arial" w:cs="Arial"/>
                <w:b/>
                <w:bCs/>
                <w:i/>
                <w:iCs/>
                <w:sz w:val="22"/>
                <w:szCs w:val="22"/>
                <w:lang w:val="es-US"/>
              </w:rPr>
              <w:t>¡ADVERTENCIA!</w:t>
            </w:r>
            <w:r w:rsidRPr="000C172F">
              <w:rPr>
                <w:rFonts w:ascii="Arial" w:hAnsi="Arial" w:cs="Arial"/>
                <w:i/>
                <w:iCs/>
                <w:sz w:val="22"/>
                <w:szCs w:val="22"/>
                <w:lang w:val="es-US"/>
              </w:rPr>
              <w:t xml:space="preserve"> LA REUBICACIÓN DE LOS MENORES SE PERMITIRÁ Y LA PROPUESTA DE PLAN RESIDENCIAL MODIFICADO PUEDE CONFIRMARSE A MENOS QUE USTED PRESENTE AL TRIBUNAL, EN UN PLAZO DE 30 DÍAS, UNA SOLICITUD Y PETICIÓN PARA BLOQUEAR LA REUBICACIÓN O PARA OBJETAR A LA PROPUESTA DE PLAN RESIDENCIAL MODIFICADO Y NOTIFIQUE LA SOLICITUD Y PETICIÓN A LA PERSONA QUE PROPUSO LA REUBICACIÓN Y A TODAS LAS DEMÁS PERSONAS QUE TENGAN UNA ORDEN JUDICIAL QUE LES CONCEDA EL DERECHO DE TENER TIEMPO RESIDENCIAL O VISITAS CON LOS MENORES.</w:t>
            </w:r>
          </w:p>
        </w:tc>
      </w:tr>
    </w:tbl>
    <w:p w14:paraId="36D5A9A2" w14:textId="77777777" w:rsidR="004B2943" w:rsidRPr="000C172F" w:rsidRDefault="00F75603" w:rsidP="00D83CCB">
      <w:pPr>
        <w:pStyle w:val="WAItemTitle"/>
        <w:spacing w:before="120"/>
        <w:ind w:left="547" w:hanging="547"/>
        <w:outlineLvl w:val="0"/>
        <w:rPr>
          <w:rFonts w:cs="Arial"/>
          <w:sz w:val="22"/>
          <w:szCs w:val="22"/>
        </w:rPr>
      </w:pPr>
      <w:r w:rsidRPr="000C172F">
        <w:rPr>
          <w:rFonts w:cs="Arial"/>
          <w:bCs/>
          <w:sz w:val="22"/>
          <w:szCs w:val="22"/>
        </w:rPr>
        <w:t>Person planning to move (relocating person) fills out below:</w:t>
      </w:r>
    </w:p>
    <w:p w14:paraId="29B5BC67" w14:textId="5AD9C0C4" w:rsidR="0054447E" w:rsidRPr="000C172F" w:rsidRDefault="004B2943" w:rsidP="00D83CCB">
      <w:pPr>
        <w:pStyle w:val="WAItemTitle"/>
        <w:spacing w:before="0"/>
        <w:ind w:left="547" w:hanging="547"/>
        <w:outlineLvl w:val="0"/>
        <w:rPr>
          <w:rFonts w:cs="Arial"/>
          <w:i/>
          <w:sz w:val="22"/>
          <w:szCs w:val="22"/>
          <w:lang w:val="es-US"/>
        </w:rPr>
      </w:pPr>
      <w:r w:rsidRPr="000C172F">
        <w:rPr>
          <w:rFonts w:cs="Arial"/>
          <w:bCs/>
          <w:i/>
          <w:iCs/>
          <w:sz w:val="22"/>
          <w:szCs w:val="22"/>
          <w:lang w:val="es-US"/>
        </w:rPr>
        <w:t>La persona que planea mudarse (persona reubicada) debe rellenar lo siguiente:</w:t>
      </w:r>
    </w:p>
    <w:p w14:paraId="06B9DF4F" w14:textId="77777777" w:rsidR="004B2943" w:rsidRPr="000C172F" w:rsidRDefault="00181D20" w:rsidP="00D83CCB">
      <w:pPr>
        <w:pStyle w:val="WABody6AboveHang"/>
        <w:tabs>
          <w:tab w:val="right" w:pos="9360"/>
        </w:tabs>
        <w:ind w:left="720" w:hanging="720"/>
        <w:outlineLvl w:val="1"/>
      </w:pPr>
      <w:r w:rsidRPr="000C172F">
        <w:rPr>
          <w:b/>
          <w:bCs/>
        </w:rPr>
        <w:t>1.</w:t>
      </w:r>
      <w:r w:rsidRPr="000C172F">
        <w:tab/>
        <w:t xml:space="preserve">My name is: </w:t>
      </w:r>
      <w:r w:rsidRPr="000C172F">
        <w:rPr>
          <w:u w:val="single"/>
        </w:rPr>
        <w:tab/>
      </w:r>
      <w:r w:rsidRPr="000C172F">
        <w:t>.</w:t>
      </w:r>
    </w:p>
    <w:p w14:paraId="3C0994BC" w14:textId="39E9C0ED" w:rsidR="00D8346F" w:rsidRPr="000C172F" w:rsidRDefault="009D1D39" w:rsidP="00D83CCB">
      <w:pPr>
        <w:pStyle w:val="WABody6AboveHang"/>
        <w:tabs>
          <w:tab w:val="right" w:pos="9360"/>
        </w:tabs>
        <w:spacing w:before="0"/>
        <w:ind w:left="720" w:hanging="720"/>
        <w:outlineLvl w:val="1"/>
        <w:rPr>
          <w:i/>
        </w:rPr>
      </w:pPr>
      <w:r w:rsidRPr="000C172F">
        <w:rPr>
          <w:i/>
          <w:iCs/>
        </w:rPr>
        <w:tab/>
        <w:t xml:space="preserve">Mi </w:t>
      </w:r>
      <w:proofErr w:type="spellStart"/>
      <w:r w:rsidRPr="000C172F">
        <w:rPr>
          <w:i/>
          <w:iCs/>
        </w:rPr>
        <w:t>nombre</w:t>
      </w:r>
      <w:proofErr w:type="spellEnd"/>
      <w:r w:rsidRPr="000C172F">
        <w:rPr>
          <w:i/>
          <w:iCs/>
        </w:rPr>
        <w:t xml:space="preserve"> es: </w:t>
      </w:r>
    </w:p>
    <w:p w14:paraId="6FF22A4D" w14:textId="77777777" w:rsidR="004B2943" w:rsidRPr="000C172F" w:rsidRDefault="00181D20" w:rsidP="00D83CCB">
      <w:pPr>
        <w:pStyle w:val="WABody6AboveHang"/>
        <w:tabs>
          <w:tab w:val="right" w:pos="9360"/>
        </w:tabs>
        <w:ind w:left="720" w:hanging="720"/>
        <w:outlineLvl w:val="1"/>
      </w:pPr>
      <w:r w:rsidRPr="000C172F">
        <w:rPr>
          <w:b/>
          <w:bCs/>
        </w:rPr>
        <w:t>2.</w:t>
      </w:r>
      <w:r w:rsidRPr="000C172F">
        <w:tab/>
        <w:t xml:space="preserve">I plan to move with the child/ren listed below on </w:t>
      </w:r>
      <w:r w:rsidRPr="000C172F">
        <w:rPr>
          <w:i/>
          <w:iCs/>
        </w:rPr>
        <w:t xml:space="preserve">(date): </w:t>
      </w:r>
      <w:r w:rsidRPr="000C172F">
        <w:rPr>
          <w:u w:val="single"/>
        </w:rPr>
        <w:tab/>
      </w:r>
      <w:r w:rsidRPr="000C172F">
        <w:t xml:space="preserve">. </w:t>
      </w:r>
      <w:r w:rsidRPr="000C172F">
        <w:br/>
        <w:t>The child/ren live with me at least 45 percent of the time.</w:t>
      </w:r>
    </w:p>
    <w:p w14:paraId="569BB78D" w14:textId="74FAD04E" w:rsidR="0088391A" w:rsidRPr="000C172F" w:rsidRDefault="009D1D39" w:rsidP="00D83CCB">
      <w:pPr>
        <w:pStyle w:val="WABody6AboveHang"/>
        <w:tabs>
          <w:tab w:val="right" w:pos="9360"/>
        </w:tabs>
        <w:spacing w:before="0" w:after="120"/>
        <w:ind w:left="720" w:hanging="720"/>
        <w:outlineLvl w:val="1"/>
        <w:rPr>
          <w:i/>
          <w:lang w:val="es-US"/>
        </w:rPr>
      </w:pPr>
      <w:r w:rsidRPr="000C172F">
        <w:rPr>
          <w:i/>
          <w:iCs/>
        </w:rPr>
        <w:tab/>
      </w:r>
      <w:r w:rsidRPr="000C172F">
        <w:rPr>
          <w:i/>
          <w:iCs/>
          <w:lang w:val="es-US"/>
        </w:rPr>
        <w:t xml:space="preserve">Planeo mudarme con los menores abajo mencionados el día (fecha):  </w:t>
      </w:r>
      <w:r w:rsidRPr="000C172F">
        <w:rPr>
          <w:lang w:val="es-US"/>
        </w:rPr>
        <w:br/>
      </w:r>
      <w:r w:rsidRPr="000C172F">
        <w:rPr>
          <w:i/>
          <w:iCs/>
          <w:lang w:val="es-US"/>
        </w:rPr>
        <w:t xml:space="preserve">Los menores viven conmigo por lo menos el 45 por ciento del tiempo.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F2386" w:rsidRPr="000C172F" w14:paraId="17C0FA9D" w14:textId="77777777" w:rsidTr="00793FA7">
        <w:trPr>
          <w:cantSplit/>
          <w:tblHeader/>
        </w:trPr>
        <w:tc>
          <w:tcPr>
            <w:tcW w:w="3780" w:type="dxa"/>
            <w:gridSpan w:val="2"/>
            <w:shd w:val="clear" w:color="auto" w:fill="auto"/>
          </w:tcPr>
          <w:p w14:paraId="47FF01C3" w14:textId="77777777" w:rsidR="004B2943" w:rsidRPr="000C172F" w:rsidRDefault="008F2386" w:rsidP="00D83CCB">
            <w:pPr>
              <w:tabs>
                <w:tab w:val="left" w:pos="9360"/>
              </w:tabs>
              <w:suppressAutoHyphens/>
              <w:spacing w:before="120" w:after="0"/>
              <w:jc w:val="center"/>
              <w:rPr>
                <w:rFonts w:ascii="Arial" w:hAnsi="Arial" w:cs="Arial"/>
                <w:sz w:val="22"/>
                <w:szCs w:val="22"/>
                <w:lang w:val="es-US"/>
              </w:rPr>
            </w:pPr>
            <w:proofErr w:type="spellStart"/>
            <w:r w:rsidRPr="000C172F">
              <w:rPr>
                <w:rFonts w:ascii="Arial" w:hAnsi="Arial" w:cs="Arial"/>
                <w:sz w:val="22"/>
                <w:szCs w:val="22"/>
                <w:lang w:val="es-US"/>
              </w:rPr>
              <w:t>Child’s</w:t>
            </w:r>
            <w:proofErr w:type="spellEnd"/>
            <w:r w:rsidRPr="000C172F">
              <w:rPr>
                <w:rFonts w:ascii="Arial" w:hAnsi="Arial" w:cs="Arial"/>
                <w:sz w:val="22"/>
                <w:szCs w:val="22"/>
                <w:lang w:val="es-US"/>
              </w:rPr>
              <w:t xml:space="preserve"> </w:t>
            </w:r>
            <w:proofErr w:type="spellStart"/>
            <w:r w:rsidRPr="000C172F">
              <w:rPr>
                <w:rFonts w:ascii="Arial" w:hAnsi="Arial" w:cs="Arial"/>
                <w:sz w:val="22"/>
                <w:szCs w:val="22"/>
                <w:lang w:val="es-US"/>
              </w:rPr>
              <w:t>name</w:t>
            </w:r>
            <w:proofErr w:type="spellEnd"/>
          </w:p>
          <w:p w14:paraId="2EDD9276" w14:textId="419D3D0E" w:rsidR="008F2386" w:rsidRPr="000C172F" w:rsidRDefault="004B2943" w:rsidP="00D83CCB">
            <w:pPr>
              <w:tabs>
                <w:tab w:val="left" w:pos="9360"/>
              </w:tabs>
              <w:suppressAutoHyphens/>
              <w:spacing w:after="0"/>
              <w:jc w:val="center"/>
              <w:rPr>
                <w:rFonts w:ascii="Arial" w:hAnsi="Arial" w:cs="Arial"/>
                <w:i/>
                <w:sz w:val="22"/>
                <w:szCs w:val="22"/>
                <w:lang w:val="es-US"/>
              </w:rPr>
            </w:pPr>
            <w:r w:rsidRPr="000C172F">
              <w:rPr>
                <w:rFonts w:ascii="Arial" w:hAnsi="Arial" w:cs="Arial"/>
                <w:i/>
                <w:iCs/>
                <w:sz w:val="22"/>
                <w:szCs w:val="22"/>
                <w:lang w:val="es-US"/>
              </w:rPr>
              <w:t>Nombre del hijo</w:t>
            </w:r>
          </w:p>
        </w:tc>
        <w:tc>
          <w:tcPr>
            <w:tcW w:w="720" w:type="dxa"/>
            <w:shd w:val="clear" w:color="auto" w:fill="auto"/>
          </w:tcPr>
          <w:p w14:paraId="489FD6FE" w14:textId="77777777" w:rsidR="004B2943" w:rsidRPr="000C172F" w:rsidRDefault="008F2386" w:rsidP="00D83CCB">
            <w:pPr>
              <w:tabs>
                <w:tab w:val="left" w:pos="9360"/>
              </w:tabs>
              <w:suppressAutoHyphens/>
              <w:spacing w:before="120" w:after="0"/>
              <w:jc w:val="center"/>
              <w:rPr>
                <w:rFonts w:ascii="Arial" w:hAnsi="Arial" w:cs="Arial"/>
                <w:sz w:val="22"/>
                <w:szCs w:val="22"/>
              </w:rPr>
            </w:pPr>
            <w:r w:rsidRPr="000C172F">
              <w:rPr>
                <w:rFonts w:ascii="Arial" w:hAnsi="Arial" w:cs="Arial"/>
                <w:sz w:val="22"/>
                <w:szCs w:val="22"/>
              </w:rPr>
              <w:t>Age</w:t>
            </w:r>
          </w:p>
          <w:p w14:paraId="05488479" w14:textId="3C7E4A0F" w:rsidR="008F2386" w:rsidRPr="000C172F" w:rsidRDefault="004B2943" w:rsidP="00D83CCB">
            <w:pPr>
              <w:tabs>
                <w:tab w:val="left" w:pos="9360"/>
              </w:tabs>
              <w:suppressAutoHyphens/>
              <w:spacing w:after="0"/>
              <w:jc w:val="center"/>
              <w:rPr>
                <w:rFonts w:ascii="Arial" w:hAnsi="Arial" w:cs="Arial"/>
                <w:i/>
                <w:sz w:val="22"/>
                <w:szCs w:val="22"/>
              </w:rPr>
            </w:pPr>
            <w:r w:rsidRPr="000C172F">
              <w:rPr>
                <w:rFonts w:ascii="Arial" w:hAnsi="Arial" w:cs="Arial"/>
                <w:i/>
                <w:iCs/>
                <w:sz w:val="22"/>
                <w:szCs w:val="22"/>
                <w:lang w:val="es-US"/>
              </w:rPr>
              <w:t>Edad</w:t>
            </w:r>
          </w:p>
        </w:tc>
        <w:tc>
          <w:tcPr>
            <w:tcW w:w="3600" w:type="dxa"/>
            <w:gridSpan w:val="2"/>
            <w:shd w:val="clear" w:color="auto" w:fill="auto"/>
          </w:tcPr>
          <w:p w14:paraId="0DED39A0" w14:textId="77777777" w:rsidR="004B2943" w:rsidRPr="000C172F" w:rsidRDefault="008F2386" w:rsidP="00D83CCB">
            <w:pPr>
              <w:tabs>
                <w:tab w:val="left" w:pos="9360"/>
              </w:tabs>
              <w:suppressAutoHyphens/>
              <w:spacing w:before="120" w:after="0"/>
              <w:jc w:val="center"/>
              <w:rPr>
                <w:rFonts w:ascii="Arial" w:hAnsi="Arial" w:cs="Arial"/>
                <w:sz w:val="22"/>
                <w:szCs w:val="22"/>
                <w:lang w:val="es-US"/>
              </w:rPr>
            </w:pPr>
            <w:proofErr w:type="spellStart"/>
            <w:r w:rsidRPr="000C172F">
              <w:rPr>
                <w:rFonts w:ascii="Arial" w:hAnsi="Arial" w:cs="Arial"/>
                <w:sz w:val="22"/>
                <w:szCs w:val="22"/>
                <w:lang w:val="es-US"/>
              </w:rPr>
              <w:t>Child’s</w:t>
            </w:r>
            <w:proofErr w:type="spellEnd"/>
            <w:r w:rsidRPr="000C172F">
              <w:rPr>
                <w:rFonts w:ascii="Arial" w:hAnsi="Arial" w:cs="Arial"/>
                <w:sz w:val="22"/>
                <w:szCs w:val="22"/>
                <w:lang w:val="es-US"/>
              </w:rPr>
              <w:t xml:space="preserve"> </w:t>
            </w:r>
            <w:proofErr w:type="spellStart"/>
            <w:r w:rsidRPr="000C172F">
              <w:rPr>
                <w:rFonts w:ascii="Arial" w:hAnsi="Arial" w:cs="Arial"/>
                <w:sz w:val="22"/>
                <w:szCs w:val="22"/>
                <w:lang w:val="es-US"/>
              </w:rPr>
              <w:t>name</w:t>
            </w:r>
            <w:proofErr w:type="spellEnd"/>
          </w:p>
          <w:p w14:paraId="4A0ED3FF" w14:textId="01564CD0" w:rsidR="008F2386" w:rsidRPr="000C172F" w:rsidRDefault="004B2943" w:rsidP="00D83CCB">
            <w:pPr>
              <w:tabs>
                <w:tab w:val="left" w:pos="9360"/>
              </w:tabs>
              <w:suppressAutoHyphens/>
              <w:spacing w:after="0"/>
              <w:jc w:val="center"/>
              <w:rPr>
                <w:rFonts w:ascii="Arial" w:hAnsi="Arial" w:cs="Arial"/>
                <w:i/>
                <w:sz w:val="22"/>
                <w:szCs w:val="22"/>
                <w:lang w:val="es-US"/>
              </w:rPr>
            </w:pPr>
            <w:r w:rsidRPr="000C172F">
              <w:rPr>
                <w:rFonts w:ascii="Arial" w:hAnsi="Arial" w:cs="Arial"/>
                <w:i/>
                <w:iCs/>
                <w:sz w:val="22"/>
                <w:szCs w:val="22"/>
                <w:lang w:val="es-US"/>
              </w:rPr>
              <w:t>Nombre del hijo</w:t>
            </w:r>
          </w:p>
        </w:tc>
        <w:tc>
          <w:tcPr>
            <w:tcW w:w="720" w:type="dxa"/>
            <w:shd w:val="clear" w:color="auto" w:fill="auto"/>
          </w:tcPr>
          <w:p w14:paraId="2FC30041" w14:textId="77777777" w:rsidR="004B2943" w:rsidRPr="000C172F" w:rsidRDefault="008F2386" w:rsidP="00D83CCB">
            <w:pPr>
              <w:tabs>
                <w:tab w:val="left" w:pos="9360"/>
              </w:tabs>
              <w:suppressAutoHyphens/>
              <w:spacing w:before="120" w:after="0"/>
              <w:jc w:val="center"/>
              <w:rPr>
                <w:rFonts w:ascii="Arial" w:hAnsi="Arial" w:cs="Arial"/>
                <w:sz w:val="22"/>
                <w:szCs w:val="22"/>
              </w:rPr>
            </w:pPr>
            <w:r w:rsidRPr="000C172F">
              <w:rPr>
                <w:rFonts w:ascii="Arial" w:hAnsi="Arial" w:cs="Arial"/>
                <w:sz w:val="22"/>
                <w:szCs w:val="22"/>
              </w:rPr>
              <w:t>Age</w:t>
            </w:r>
          </w:p>
          <w:p w14:paraId="35E7C6C3" w14:textId="3F5A428B" w:rsidR="008F2386" w:rsidRPr="000C172F" w:rsidRDefault="004B2943" w:rsidP="00D83CCB">
            <w:pPr>
              <w:tabs>
                <w:tab w:val="left" w:pos="9360"/>
              </w:tabs>
              <w:suppressAutoHyphens/>
              <w:spacing w:after="0"/>
              <w:jc w:val="center"/>
              <w:rPr>
                <w:rFonts w:ascii="Arial" w:hAnsi="Arial" w:cs="Arial"/>
                <w:i/>
                <w:sz w:val="22"/>
                <w:szCs w:val="22"/>
              </w:rPr>
            </w:pPr>
            <w:r w:rsidRPr="000C172F">
              <w:rPr>
                <w:rFonts w:ascii="Arial" w:hAnsi="Arial" w:cs="Arial"/>
                <w:i/>
                <w:iCs/>
                <w:sz w:val="22"/>
                <w:szCs w:val="22"/>
                <w:lang w:val="es-US"/>
              </w:rPr>
              <w:t>Edad</w:t>
            </w:r>
          </w:p>
        </w:tc>
      </w:tr>
      <w:tr w:rsidR="008F2386" w:rsidRPr="000C172F" w14:paraId="5451871C" w14:textId="77777777" w:rsidTr="00793FA7">
        <w:trPr>
          <w:cantSplit/>
        </w:trPr>
        <w:tc>
          <w:tcPr>
            <w:tcW w:w="363" w:type="dxa"/>
            <w:tcBorders>
              <w:right w:val="nil"/>
            </w:tcBorders>
            <w:shd w:val="clear" w:color="auto" w:fill="auto"/>
          </w:tcPr>
          <w:p w14:paraId="615B0F5B" w14:textId="77777777" w:rsidR="008F2386" w:rsidRPr="000C172F" w:rsidRDefault="008F2386" w:rsidP="00315FEB">
            <w:pPr>
              <w:tabs>
                <w:tab w:val="left" w:pos="270"/>
                <w:tab w:val="left" w:pos="3510"/>
                <w:tab w:val="left" w:pos="9360"/>
              </w:tabs>
              <w:suppressAutoHyphens/>
              <w:spacing w:before="120" w:after="0"/>
              <w:ind w:left="265" w:hanging="265"/>
              <w:rPr>
                <w:rFonts w:ascii="Arial" w:hAnsi="Arial" w:cs="Arial"/>
                <w:sz w:val="22"/>
                <w:szCs w:val="22"/>
              </w:rPr>
            </w:pPr>
            <w:r w:rsidRPr="000C172F">
              <w:rPr>
                <w:rFonts w:ascii="Arial" w:hAnsi="Arial" w:cs="Arial"/>
                <w:sz w:val="22"/>
                <w:szCs w:val="22"/>
              </w:rPr>
              <w:t xml:space="preserve"> 1. </w:t>
            </w:r>
          </w:p>
        </w:tc>
        <w:tc>
          <w:tcPr>
            <w:tcW w:w="3417" w:type="dxa"/>
            <w:tcBorders>
              <w:left w:val="nil"/>
            </w:tcBorders>
            <w:shd w:val="clear" w:color="auto" w:fill="auto"/>
          </w:tcPr>
          <w:p w14:paraId="7D690A58" w14:textId="77777777" w:rsidR="008F2386" w:rsidRPr="000C172F"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1BECE93" w14:textId="77777777" w:rsidR="008F2386" w:rsidRPr="000C172F"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007B9F0" w14:textId="77777777" w:rsidR="008F2386" w:rsidRPr="000C172F"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0C172F">
              <w:rPr>
                <w:rFonts w:ascii="Arial" w:hAnsi="Arial" w:cs="Arial"/>
                <w:sz w:val="22"/>
                <w:szCs w:val="22"/>
              </w:rPr>
              <w:t xml:space="preserve"> 2. </w:t>
            </w:r>
          </w:p>
        </w:tc>
        <w:tc>
          <w:tcPr>
            <w:tcW w:w="3240" w:type="dxa"/>
            <w:tcBorders>
              <w:left w:val="nil"/>
            </w:tcBorders>
            <w:shd w:val="clear" w:color="auto" w:fill="auto"/>
          </w:tcPr>
          <w:p w14:paraId="5375128A" w14:textId="77777777" w:rsidR="008F2386" w:rsidRPr="000C172F"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D55169E" w14:textId="77777777" w:rsidR="008F2386" w:rsidRPr="000C172F"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0C172F" w14:paraId="24C5D17D" w14:textId="77777777" w:rsidTr="00793FA7">
        <w:trPr>
          <w:cantSplit/>
        </w:trPr>
        <w:tc>
          <w:tcPr>
            <w:tcW w:w="363" w:type="dxa"/>
            <w:tcBorders>
              <w:right w:val="nil"/>
            </w:tcBorders>
            <w:shd w:val="clear" w:color="auto" w:fill="auto"/>
          </w:tcPr>
          <w:p w14:paraId="56B92399" w14:textId="77777777" w:rsidR="008F2386" w:rsidRPr="000C172F"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0C172F">
              <w:rPr>
                <w:rFonts w:ascii="Arial" w:hAnsi="Arial" w:cs="Arial"/>
                <w:sz w:val="22"/>
                <w:szCs w:val="22"/>
              </w:rPr>
              <w:t xml:space="preserve"> 3. </w:t>
            </w:r>
          </w:p>
        </w:tc>
        <w:tc>
          <w:tcPr>
            <w:tcW w:w="3417" w:type="dxa"/>
            <w:tcBorders>
              <w:left w:val="nil"/>
            </w:tcBorders>
            <w:shd w:val="clear" w:color="auto" w:fill="auto"/>
          </w:tcPr>
          <w:p w14:paraId="17978A0A" w14:textId="77777777" w:rsidR="008F2386" w:rsidRPr="000C172F"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2B9752DD" w14:textId="77777777" w:rsidR="008F2386" w:rsidRPr="000C172F"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6752A8B9" w14:textId="21815BF3" w:rsidR="008F2386" w:rsidRPr="000C172F" w:rsidRDefault="008F2386" w:rsidP="00953B37">
            <w:pPr>
              <w:tabs>
                <w:tab w:val="left" w:pos="270"/>
                <w:tab w:val="left" w:pos="3510"/>
                <w:tab w:val="left" w:pos="9360"/>
              </w:tabs>
              <w:suppressAutoHyphens/>
              <w:spacing w:before="120" w:after="0"/>
              <w:ind w:left="265" w:hanging="265"/>
              <w:rPr>
                <w:rFonts w:ascii="Arial" w:hAnsi="Arial" w:cs="Arial"/>
                <w:sz w:val="22"/>
                <w:szCs w:val="22"/>
              </w:rPr>
            </w:pPr>
            <w:r w:rsidRPr="000C172F">
              <w:rPr>
                <w:rFonts w:ascii="Arial" w:hAnsi="Arial" w:cs="Arial"/>
                <w:sz w:val="22"/>
                <w:szCs w:val="22"/>
              </w:rPr>
              <w:t xml:space="preserve"> 4.</w:t>
            </w:r>
          </w:p>
        </w:tc>
        <w:tc>
          <w:tcPr>
            <w:tcW w:w="3240" w:type="dxa"/>
            <w:tcBorders>
              <w:left w:val="nil"/>
            </w:tcBorders>
            <w:shd w:val="clear" w:color="auto" w:fill="auto"/>
          </w:tcPr>
          <w:p w14:paraId="691FA323" w14:textId="77777777" w:rsidR="008F2386" w:rsidRPr="000C172F"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7DC25F10" w14:textId="77777777" w:rsidR="008F2386" w:rsidRPr="000C172F" w:rsidRDefault="008F2386" w:rsidP="00315FEB">
            <w:pPr>
              <w:tabs>
                <w:tab w:val="left" w:pos="540"/>
                <w:tab w:val="left" w:pos="9360"/>
              </w:tabs>
              <w:suppressAutoHyphens/>
              <w:spacing w:before="120" w:after="0"/>
              <w:jc w:val="center"/>
              <w:rPr>
                <w:rFonts w:ascii="Arial" w:hAnsi="Arial" w:cs="Arial"/>
                <w:sz w:val="22"/>
                <w:szCs w:val="22"/>
              </w:rPr>
            </w:pPr>
          </w:p>
        </w:tc>
      </w:tr>
      <w:tr w:rsidR="008F2386" w:rsidRPr="000C172F" w14:paraId="043B7D3E" w14:textId="77777777" w:rsidTr="00793FA7">
        <w:trPr>
          <w:cantSplit/>
        </w:trPr>
        <w:tc>
          <w:tcPr>
            <w:tcW w:w="363" w:type="dxa"/>
            <w:tcBorders>
              <w:right w:val="nil"/>
            </w:tcBorders>
            <w:shd w:val="clear" w:color="auto" w:fill="auto"/>
          </w:tcPr>
          <w:p w14:paraId="540278CF" w14:textId="77777777" w:rsidR="008F2386" w:rsidRPr="000C172F" w:rsidRDefault="008F2386" w:rsidP="00977DC1">
            <w:pPr>
              <w:tabs>
                <w:tab w:val="left" w:pos="270"/>
                <w:tab w:val="left" w:pos="3510"/>
                <w:tab w:val="left" w:pos="9360"/>
              </w:tabs>
              <w:suppressAutoHyphens/>
              <w:spacing w:before="120" w:after="0"/>
              <w:ind w:left="265" w:hanging="265"/>
              <w:rPr>
                <w:rFonts w:ascii="Arial" w:hAnsi="Arial" w:cs="Arial"/>
                <w:sz w:val="22"/>
                <w:szCs w:val="22"/>
              </w:rPr>
            </w:pPr>
            <w:r w:rsidRPr="000C172F">
              <w:rPr>
                <w:rFonts w:ascii="Arial" w:hAnsi="Arial" w:cs="Arial"/>
                <w:sz w:val="22"/>
                <w:szCs w:val="22"/>
              </w:rPr>
              <w:t xml:space="preserve"> 5. </w:t>
            </w:r>
          </w:p>
        </w:tc>
        <w:tc>
          <w:tcPr>
            <w:tcW w:w="3417" w:type="dxa"/>
            <w:tcBorders>
              <w:left w:val="nil"/>
            </w:tcBorders>
            <w:shd w:val="clear" w:color="auto" w:fill="auto"/>
          </w:tcPr>
          <w:p w14:paraId="7DE17337" w14:textId="77777777" w:rsidR="008F2386" w:rsidRPr="000C172F"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D0DF2E6" w14:textId="77777777" w:rsidR="008F2386" w:rsidRPr="000C172F" w:rsidRDefault="008F2386" w:rsidP="00315FEB">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2B2C4D61" w14:textId="2F88A412" w:rsidR="008F2386" w:rsidRPr="000C172F" w:rsidRDefault="008F2386" w:rsidP="00953B37">
            <w:pPr>
              <w:tabs>
                <w:tab w:val="left" w:pos="270"/>
                <w:tab w:val="left" w:pos="3510"/>
                <w:tab w:val="left" w:pos="9360"/>
              </w:tabs>
              <w:suppressAutoHyphens/>
              <w:spacing w:before="120" w:after="0"/>
              <w:ind w:left="265" w:hanging="265"/>
              <w:rPr>
                <w:rFonts w:ascii="Arial" w:hAnsi="Arial" w:cs="Arial"/>
                <w:sz w:val="22"/>
                <w:szCs w:val="22"/>
              </w:rPr>
            </w:pPr>
            <w:r w:rsidRPr="000C172F">
              <w:rPr>
                <w:rFonts w:ascii="Arial" w:hAnsi="Arial" w:cs="Arial"/>
                <w:sz w:val="22"/>
                <w:szCs w:val="22"/>
              </w:rPr>
              <w:t xml:space="preserve"> 6.</w:t>
            </w:r>
          </w:p>
        </w:tc>
        <w:tc>
          <w:tcPr>
            <w:tcW w:w="3240" w:type="dxa"/>
            <w:tcBorders>
              <w:left w:val="nil"/>
            </w:tcBorders>
            <w:shd w:val="clear" w:color="auto" w:fill="auto"/>
          </w:tcPr>
          <w:p w14:paraId="5DA14453" w14:textId="77777777" w:rsidR="008F2386" w:rsidRPr="000C172F" w:rsidRDefault="008F2386" w:rsidP="00315FEB">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0EC705F0" w14:textId="77777777" w:rsidR="008F2386" w:rsidRPr="000C172F" w:rsidRDefault="008F2386" w:rsidP="00315FEB">
            <w:pPr>
              <w:tabs>
                <w:tab w:val="left" w:pos="540"/>
                <w:tab w:val="left" w:pos="9360"/>
              </w:tabs>
              <w:suppressAutoHyphens/>
              <w:spacing w:before="120" w:after="0"/>
              <w:jc w:val="center"/>
              <w:rPr>
                <w:rFonts w:ascii="Arial" w:hAnsi="Arial" w:cs="Arial"/>
                <w:sz w:val="22"/>
                <w:szCs w:val="22"/>
              </w:rPr>
            </w:pPr>
          </w:p>
        </w:tc>
      </w:tr>
    </w:tbl>
    <w:p w14:paraId="13B826F7" w14:textId="77777777" w:rsidR="004B2943" w:rsidRPr="000C172F" w:rsidRDefault="00181D20" w:rsidP="00D83CCB">
      <w:pPr>
        <w:tabs>
          <w:tab w:val="left" w:pos="9360"/>
        </w:tabs>
        <w:spacing w:before="120" w:after="0"/>
        <w:ind w:left="720" w:hanging="720"/>
        <w:outlineLvl w:val="1"/>
        <w:rPr>
          <w:rFonts w:ascii="Arial" w:hAnsi="Arial" w:cs="Arial"/>
          <w:sz w:val="22"/>
          <w:szCs w:val="22"/>
          <w:u w:val="single"/>
        </w:rPr>
      </w:pPr>
      <w:r w:rsidRPr="000C172F">
        <w:rPr>
          <w:rFonts w:ascii="Arial" w:hAnsi="Arial" w:cs="Arial"/>
          <w:b/>
          <w:bCs/>
        </w:rPr>
        <w:t>3.</w:t>
      </w:r>
      <w:r w:rsidRPr="000C172F">
        <w:rPr>
          <w:rFonts w:ascii="Arial" w:hAnsi="Arial" w:cs="Arial"/>
          <w:sz w:val="22"/>
          <w:szCs w:val="22"/>
        </w:rPr>
        <w:tab/>
        <w:t>My reasons for moving with the child/ren are</w:t>
      </w:r>
      <w:r w:rsidRPr="000C172F">
        <w:rPr>
          <w:rFonts w:ascii="Arial" w:hAnsi="Arial" w:cs="Arial"/>
          <w:b/>
          <w:bCs/>
          <w:sz w:val="22"/>
          <w:szCs w:val="22"/>
        </w:rPr>
        <w:t xml:space="preserve"> </w:t>
      </w:r>
      <w:r w:rsidRPr="000C172F">
        <w:rPr>
          <w:rFonts w:ascii="Arial" w:hAnsi="Arial" w:cs="Arial"/>
          <w:i/>
          <w:iCs/>
          <w:sz w:val="22"/>
          <w:szCs w:val="22"/>
        </w:rPr>
        <w:t xml:space="preserve">(explain): </w:t>
      </w:r>
      <w:r w:rsidRPr="000C172F">
        <w:rPr>
          <w:rFonts w:ascii="Arial" w:hAnsi="Arial" w:cs="Arial"/>
          <w:sz w:val="22"/>
          <w:szCs w:val="22"/>
          <w:u w:val="single"/>
        </w:rPr>
        <w:tab/>
      </w:r>
    </w:p>
    <w:p w14:paraId="794057B6" w14:textId="4D450227" w:rsidR="0054447E" w:rsidRPr="000C172F" w:rsidRDefault="00953B37" w:rsidP="00D83CCB">
      <w:pPr>
        <w:tabs>
          <w:tab w:val="left" w:pos="9360"/>
        </w:tabs>
        <w:spacing w:after="0"/>
        <w:ind w:left="720" w:hanging="720"/>
        <w:outlineLvl w:val="1"/>
        <w:rPr>
          <w:rFonts w:ascii="Arial" w:hAnsi="Arial" w:cs="Arial"/>
          <w:i/>
          <w:sz w:val="22"/>
          <w:szCs w:val="22"/>
          <w:u w:val="single"/>
          <w:lang w:val="es-US"/>
        </w:rPr>
      </w:pPr>
      <w:r w:rsidRPr="000C172F">
        <w:rPr>
          <w:rFonts w:ascii="Arial" w:hAnsi="Arial" w:cs="Arial"/>
          <w:i/>
          <w:iCs/>
          <w:sz w:val="22"/>
          <w:szCs w:val="22"/>
        </w:rPr>
        <w:tab/>
      </w:r>
      <w:r w:rsidRPr="000C172F">
        <w:rPr>
          <w:rFonts w:ascii="Arial" w:hAnsi="Arial" w:cs="Arial"/>
          <w:i/>
          <w:iCs/>
          <w:sz w:val="22"/>
          <w:szCs w:val="22"/>
          <w:lang w:val="es-US"/>
        </w:rPr>
        <w:t xml:space="preserve">Mis motivos para mudarme con los menores son (explique): </w:t>
      </w:r>
    </w:p>
    <w:p w14:paraId="3471D70E" w14:textId="52F21A24" w:rsidR="00840447" w:rsidRPr="000C172F" w:rsidRDefault="00840447" w:rsidP="00953B37">
      <w:pPr>
        <w:pStyle w:val="WAblankline"/>
        <w:ind w:left="720"/>
        <w:rPr>
          <w:lang w:val="es-US"/>
        </w:rPr>
      </w:pPr>
      <w:r w:rsidRPr="000C172F">
        <w:rPr>
          <w:lang w:val="es-US"/>
        </w:rPr>
        <w:tab/>
      </w:r>
    </w:p>
    <w:p w14:paraId="0E540A55" w14:textId="67FF880B" w:rsidR="00110051" w:rsidRPr="000C172F" w:rsidRDefault="00110051" w:rsidP="00953B37">
      <w:pPr>
        <w:pStyle w:val="WAblankline"/>
        <w:ind w:left="720"/>
        <w:rPr>
          <w:lang w:val="es-US"/>
        </w:rPr>
      </w:pPr>
      <w:r w:rsidRPr="000C172F">
        <w:rPr>
          <w:lang w:val="es-US"/>
        </w:rPr>
        <w:tab/>
      </w:r>
    </w:p>
    <w:p w14:paraId="491D14FA" w14:textId="5FE9F0AB" w:rsidR="00110051" w:rsidRPr="000C172F" w:rsidRDefault="00110051" w:rsidP="00953B37">
      <w:pPr>
        <w:pStyle w:val="WAblankline"/>
        <w:ind w:left="720"/>
        <w:rPr>
          <w:lang w:val="es-US"/>
        </w:rPr>
      </w:pPr>
      <w:r w:rsidRPr="000C172F">
        <w:rPr>
          <w:lang w:val="es-US"/>
        </w:rPr>
        <w:tab/>
      </w:r>
    </w:p>
    <w:p w14:paraId="7BBA9A33" w14:textId="449D016B" w:rsidR="00110051" w:rsidRPr="000C172F" w:rsidRDefault="00110051" w:rsidP="00953B37">
      <w:pPr>
        <w:pStyle w:val="WAblankline"/>
        <w:ind w:left="720"/>
        <w:rPr>
          <w:lang w:val="es-US"/>
        </w:rPr>
      </w:pPr>
      <w:r w:rsidRPr="000C172F">
        <w:rPr>
          <w:lang w:val="es-US"/>
        </w:rPr>
        <w:tab/>
      </w:r>
    </w:p>
    <w:p w14:paraId="40BA9F7F" w14:textId="4371DA9A" w:rsidR="00110051" w:rsidRPr="000C172F" w:rsidRDefault="00110051" w:rsidP="00953B37">
      <w:pPr>
        <w:pStyle w:val="WAblankline"/>
        <w:ind w:left="720"/>
        <w:rPr>
          <w:lang w:val="es-US"/>
        </w:rPr>
      </w:pPr>
      <w:r w:rsidRPr="000C172F">
        <w:rPr>
          <w:lang w:val="es-US"/>
        </w:rPr>
        <w:tab/>
      </w:r>
    </w:p>
    <w:p w14:paraId="5285A679" w14:textId="771D9845" w:rsidR="00110051" w:rsidRPr="000C172F" w:rsidRDefault="00110051" w:rsidP="00953B37">
      <w:pPr>
        <w:pStyle w:val="WAblankline"/>
        <w:ind w:left="720"/>
        <w:rPr>
          <w:lang w:val="es-US"/>
        </w:rPr>
      </w:pPr>
      <w:r w:rsidRPr="000C172F">
        <w:rPr>
          <w:lang w:val="es-US"/>
        </w:rPr>
        <w:tab/>
      </w:r>
    </w:p>
    <w:p w14:paraId="6C5059E7" w14:textId="322C6484" w:rsidR="00110051" w:rsidRPr="000C172F" w:rsidRDefault="00110051" w:rsidP="00953B37">
      <w:pPr>
        <w:pStyle w:val="WAblankline"/>
        <w:ind w:left="720"/>
        <w:rPr>
          <w:lang w:val="es-US"/>
        </w:rPr>
      </w:pPr>
      <w:r w:rsidRPr="000C172F">
        <w:rPr>
          <w:lang w:val="es-US"/>
        </w:rPr>
        <w:tab/>
      </w:r>
    </w:p>
    <w:p w14:paraId="6195ECF9" w14:textId="143B62B0" w:rsidR="00110051" w:rsidRPr="000C172F" w:rsidRDefault="00110051" w:rsidP="00953B37">
      <w:pPr>
        <w:pStyle w:val="WAblankline"/>
        <w:ind w:left="720"/>
        <w:rPr>
          <w:lang w:val="es-US"/>
        </w:rPr>
      </w:pPr>
      <w:r w:rsidRPr="000C172F">
        <w:rPr>
          <w:lang w:val="es-US"/>
        </w:rPr>
        <w:lastRenderedPageBreak/>
        <w:tab/>
      </w:r>
    </w:p>
    <w:p w14:paraId="4FB1089D" w14:textId="202E29BF" w:rsidR="00110051" w:rsidRPr="000C172F" w:rsidRDefault="00110051" w:rsidP="00953B37">
      <w:pPr>
        <w:pStyle w:val="WAblankline"/>
        <w:ind w:left="720"/>
        <w:rPr>
          <w:lang w:val="es-US"/>
        </w:rPr>
      </w:pPr>
      <w:r w:rsidRPr="000C172F">
        <w:rPr>
          <w:lang w:val="es-US"/>
        </w:rPr>
        <w:tab/>
      </w:r>
    </w:p>
    <w:p w14:paraId="55A4480D" w14:textId="0E10463B" w:rsidR="00110051" w:rsidRPr="000C172F" w:rsidRDefault="00110051" w:rsidP="00953B37">
      <w:pPr>
        <w:pStyle w:val="WAblankline"/>
        <w:ind w:left="720"/>
        <w:rPr>
          <w:lang w:val="es-US"/>
        </w:rPr>
      </w:pPr>
      <w:r w:rsidRPr="000C172F">
        <w:rPr>
          <w:lang w:val="es-US"/>
        </w:rPr>
        <w:tab/>
      </w:r>
    </w:p>
    <w:p w14:paraId="6633B024" w14:textId="77777777" w:rsidR="004B2943" w:rsidRPr="000C172F" w:rsidRDefault="00181D20" w:rsidP="00D83CCB">
      <w:pPr>
        <w:tabs>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b/>
          <w:sz w:val="22"/>
          <w:szCs w:val="22"/>
          <w:lang w:val="es-US"/>
        </w:rPr>
      </w:pPr>
      <w:r w:rsidRPr="000C172F">
        <w:rPr>
          <w:rFonts w:ascii="Arial" w:hAnsi="Arial" w:cs="Arial"/>
          <w:b/>
          <w:bCs/>
          <w:sz w:val="22"/>
          <w:szCs w:val="22"/>
          <w:lang w:val="es-US"/>
        </w:rPr>
        <w:t>4.</w:t>
      </w:r>
      <w:r w:rsidRPr="000C172F">
        <w:rPr>
          <w:rFonts w:ascii="Arial" w:hAnsi="Arial" w:cs="Arial"/>
          <w:sz w:val="22"/>
          <w:szCs w:val="22"/>
          <w:lang w:val="es-US"/>
        </w:rPr>
        <w:tab/>
      </w:r>
      <w:proofErr w:type="spellStart"/>
      <w:r w:rsidRPr="000C172F">
        <w:rPr>
          <w:rFonts w:ascii="Arial" w:hAnsi="Arial" w:cs="Arial"/>
          <w:b/>
          <w:bCs/>
          <w:sz w:val="22"/>
          <w:szCs w:val="22"/>
          <w:lang w:val="es-US"/>
        </w:rPr>
        <w:t>Contact</w:t>
      </w:r>
      <w:proofErr w:type="spellEnd"/>
      <w:r w:rsidRPr="000C172F">
        <w:rPr>
          <w:rFonts w:ascii="Arial" w:hAnsi="Arial" w:cs="Arial"/>
          <w:b/>
          <w:bCs/>
          <w:sz w:val="22"/>
          <w:szCs w:val="22"/>
          <w:lang w:val="es-US"/>
        </w:rPr>
        <w:t xml:space="preserve"> </w:t>
      </w:r>
      <w:proofErr w:type="spellStart"/>
      <w:r w:rsidRPr="000C172F">
        <w:rPr>
          <w:rFonts w:ascii="Arial" w:hAnsi="Arial" w:cs="Arial"/>
          <w:b/>
          <w:bCs/>
          <w:sz w:val="22"/>
          <w:szCs w:val="22"/>
          <w:lang w:val="es-US"/>
        </w:rPr>
        <w:t>information</w:t>
      </w:r>
      <w:proofErr w:type="spellEnd"/>
      <w:r w:rsidRPr="000C172F">
        <w:rPr>
          <w:rFonts w:ascii="Arial" w:hAnsi="Arial" w:cs="Arial"/>
          <w:b/>
          <w:bCs/>
          <w:sz w:val="22"/>
          <w:szCs w:val="22"/>
          <w:lang w:val="es-US"/>
        </w:rPr>
        <w:t xml:space="preserve"> after </w:t>
      </w:r>
      <w:proofErr w:type="spellStart"/>
      <w:r w:rsidRPr="000C172F">
        <w:rPr>
          <w:rFonts w:ascii="Arial" w:hAnsi="Arial" w:cs="Arial"/>
          <w:b/>
          <w:bCs/>
          <w:sz w:val="22"/>
          <w:szCs w:val="22"/>
          <w:lang w:val="es-US"/>
        </w:rPr>
        <w:t>the</w:t>
      </w:r>
      <w:proofErr w:type="spellEnd"/>
      <w:r w:rsidRPr="000C172F">
        <w:rPr>
          <w:rFonts w:ascii="Arial" w:hAnsi="Arial" w:cs="Arial"/>
          <w:b/>
          <w:bCs/>
          <w:sz w:val="22"/>
          <w:szCs w:val="22"/>
          <w:lang w:val="es-US"/>
        </w:rPr>
        <w:t xml:space="preserve"> </w:t>
      </w:r>
      <w:proofErr w:type="spellStart"/>
      <w:r w:rsidRPr="000C172F">
        <w:rPr>
          <w:rFonts w:ascii="Arial" w:hAnsi="Arial" w:cs="Arial"/>
          <w:b/>
          <w:bCs/>
          <w:sz w:val="22"/>
          <w:szCs w:val="22"/>
          <w:lang w:val="es-US"/>
        </w:rPr>
        <w:t>move</w:t>
      </w:r>
      <w:proofErr w:type="spellEnd"/>
    </w:p>
    <w:p w14:paraId="1A6CEC79" w14:textId="21630B58" w:rsidR="0054447E" w:rsidRPr="000C172F" w:rsidRDefault="00953B37" w:rsidP="00D83CCB">
      <w:pPr>
        <w:tabs>
          <w:tab w:val="left" w:pos="1440"/>
          <w:tab w:val="left" w:pos="2160"/>
          <w:tab w:val="left" w:pos="2880"/>
          <w:tab w:val="left" w:pos="4176"/>
          <w:tab w:val="left" w:pos="5904"/>
          <w:tab w:val="left" w:pos="6624"/>
          <w:tab w:val="left" w:pos="7056"/>
          <w:tab w:val="left" w:pos="10080"/>
        </w:tabs>
        <w:spacing w:after="0"/>
        <w:ind w:left="720" w:hanging="720"/>
        <w:outlineLvl w:val="1"/>
        <w:rPr>
          <w:rFonts w:ascii="Arial" w:hAnsi="Arial" w:cs="Arial"/>
          <w:i/>
          <w:sz w:val="22"/>
          <w:szCs w:val="22"/>
          <w:lang w:val="es-US"/>
        </w:rPr>
      </w:pPr>
      <w:r w:rsidRPr="000C172F">
        <w:rPr>
          <w:rFonts w:ascii="Arial" w:hAnsi="Arial" w:cs="Arial"/>
          <w:b/>
          <w:bCs/>
          <w:i/>
          <w:iCs/>
          <w:sz w:val="22"/>
          <w:szCs w:val="22"/>
          <w:lang w:val="es-US"/>
        </w:rPr>
        <w:tab/>
        <w:t>Información de contacto después de la mudanza</w:t>
      </w:r>
    </w:p>
    <w:p w14:paraId="1A1211F7" w14:textId="77777777" w:rsidR="004B2943" w:rsidRPr="000C172F" w:rsidRDefault="006277F5" w:rsidP="00D83CCB">
      <w:pPr>
        <w:pStyle w:val="WABody6AboveNoHang"/>
        <w:ind w:left="1080" w:hanging="360"/>
        <w:rPr>
          <w:i/>
        </w:rPr>
      </w:pPr>
      <w:r w:rsidRPr="000C172F">
        <w:t>[  ]</w:t>
      </w:r>
      <w:r w:rsidRPr="000C172F">
        <w:tab/>
        <w:t xml:space="preserve">I am </w:t>
      </w:r>
      <w:r w:rsidRPr="000C172F">
        <w:rPr>
          <w:b/>
          <w:bCs/>
        </w:rPr>
        <w:t>not</w:t>
      </w:r>
      <w:r w:rsidRPr="000C172F">
        <w:t xml:space="preserve"> listing all of my contact information for after the move because </w:t>
      </w:r>
      <w:r w:rsidRPr="000C172F">
        <w:rPr>
          <w:i/>
          <w:iCs/>
        </w:rPr>
        <w:t>(check all that apply):</w:t>
      </w:r>
    </w:p>
    <w:p w14:paraId="5FB897F3" w14:textId="58CEC1EB" w:rsidR="009774ED" w:rsidRPr="000C172F" w:rsidRDefault="00953B37" w:rsidP="00D83CCB">
      <w:pPr>
        <w:pStyle w:val="WABody6AboveNoHang"/>
        <w:spacing w:before="0"/>
        <w:ind w:left="1080" w:hanging="360"/>
        <w:rPr>
          <w:i/>
          <w:lang w:val="es-US"/>
        </w:rPr>
      </w:pPr>
      <w:r w:rsidRPr="000C172F">
        <w:rPr>
          <w:i/>
          <w:iCs/>
        </w:rPr>
        <w:tab/>
      </w:r>
      <w:r w:rsidRPr="000C172F">
        <w:rPr>
          <w:b/>
          <w:bCs/>
          <w:i/>
          <w:iCs/>
          <w:lang w:val="es-US"/>
        </w:rPr>
        <w:t>No</w:t>
      </w:r>
      <w:r w:rsidRPr="000C172F">
        <w:rPr>
          <w:i/>
          <w:iCs/>
          <w:lang w:val="es-US"/>
        </w:rPr>
        <w:t xml:space="preserve"> he incluido toda mi información de contacto posterior a la mudanza porque (marque todas las opciones que correspondan): </w:t>
      </w:r>
    </w:p>
    <w:p w14:paraId="0E142B0A" w14:textId="77777777" w:rsidR="004B2943" w:rsidRPr="000C172F" w:rsidRDefault="006277F5" w:rsidP="00D83CCB">
      <w:pPr>
        <w:pStyle w:val="WABulletList"/>
        <w:numPr>
          <w:ilvl w:val="0"/>
          <w:numId w:val="0"/>
        </w:numPr>
        <w:tabs>
          <w:tab w:val="left" w:pos="1080"/>
        </w:tabs>
        <w:spacing w:before="120"/>
        <w:ind w:left="1440" w:hanging="360"/>
      </w:pPr>
      <w:r w:rsidRPr="000C172F">
        <w:t>[  ]</w:t>
      </w:r>
      <w:r w:rsidRPr="000C172F">
        <w:tab/>
        <w:t>I am in Washington State’s Address Confidentiality Program.</w:t>
      </w:r>
    </w:p>
    <w:p w14:paraId="47AA35BF" w14:textId="7C791890" w:rsidR="00475A4B" w:rsidRPr="000C172F" w:rsidRDefault="00953B37" w:rsidP="00D83CCB">
      <w:pPr>
        <w:pStyle w:val="WABulletList"/>
        <w:numPr>
          <w:ilvl w:val="0"/>
          <w:numId w:val="0"/>
        </w:numPr>
        <w:tabs>
          <w:tab w:val="left" w:pos="1080"/>
        </w:tabs>
        <w:spacing w:before="0"/>
        <w:ind w:left="1440" w:hanging="360"/>
        <w:rPr>
          <w:i/>
          <w:lang w:val="es-US"/>
        </w:rPr>
      </w:pPr>
      <w:r w:rsidRPr="000C172F">
        <w:rPr>
          <w:i/>
          <w:iCs/>
        </w:rPr>
        <w:tab/>
      </w:r>
      <w:r w:rsidRPr="000C172F">
        <w:rPr>
          <w:i/>
          <w:iCs/>
          <w:lang w:val="es-US"/>
        </w:rPr>
        <w:t xml:space="preserve">Estoy en el Programa de Confidencialidad de Direcciones del Estado de Washington. </w:t>
      </w:r>
    </w:p>
    <w:p w14:paraId="272EA5A8" w14:textId="77777777" w:rsidR="004B2943" w:rsidRPr="000C172F" w:rsidRDefault="006277F5" w:rsidP="00D83CCB">
      <w:pPr>
        <w:pStyle w:val="WABulletList"/>
        <w:numPr>
          <w:ilvl w:val="0"/>
          <w:numId w:val="0"/>
        </w:numPr>
        <w:tabs>
          <w:tab w:val="left" w:pos="1080"/>
        </w:tabs>
        <w:spacing w:before="120"/>
        <w:ind w:left="1440" w:hanging="360"/>
      </w:pPr>
      <w:r w:rsidRPr="000C172F">
        <w:t>[  ]</w:t>
      </w:r>
      <w:r w:rsidRPr="000C172F">
        <w:tab/>
        <w:t>I have a court order that lets me keep my contact information confidential.</w:t>
      </w:r>
    </w:p>
    <w:p w14:paraId="67DCAC83" w14:textId="1F049D47" w:rsidR="0054447E" w:rsidRPr="000C172F" w:rsidRDefault="00953B37" w:rsidP="00D83CCB">
      <w:pPr>
        <w:pStyle w:val="WABulletList"/>
        <w:numPr>
          <w:ilvl w:val="0"/>
          <w:numId w:val="0"/>
        </w:numPr>
        <w:tabs>
          <w:tab w:val="left" w:pos="1080"/>
        </w:tabs>
        <w:spacing w:before="0" w:after="120"/>
        <w:ind w:left="1440" w:hanging="360"/>
        <w:rPr>
          <w:i/>
          <w:lang w:val="es-US"/>
        </w:rPr>
      </w:pPr>
      <w:r w:rsidRPr="000C172F">
        <w:rPr>
          <w:i/>
          <w:iCs/>
        </w:rPr>
        <w:tab/>
      </w:r>
      <w:r w:rsidRPr="000C172F">
        <w:rPr>
          <w:i/>
          <w:iCs/>
          <w:lang w:val="es-US"/>
        </w:rPr>
        <w:t>Tengo una orden judicial que me permite mantener la confidencialidad de mi información de contacto.</w:t>
      </w:r>
    </w:p>
    <w:tbl>
      <w:tblPr>
        <w:tblW w:w="855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AE72D0" w:rsidRPr="000C172F" w14:paraId="168FE46D" w14:textId="77777777" w:rsidTr="002965A2">
        <w:tc>
          <w:tcPr>
            <w:tcW w:w="8550" w:type="dxa"/>
            <w:shd w:val="clear" w:color="auto" w:fill="auto"/>
          </w:tcPr>
          <w:p w14:paraId="4AF3C4BE" w14:textId="77777777" w:rsidR="004B2943" w:rsidRPr="000C172F" w:rsidRDefault="00AE72D0" w:rsidP="00D83CCB">
            <w:pPr>
              <w:pStyle w:val="WABulletList"/>
              <w:numPr>
                <w:ilvl w:val="0"/>
                <w:numId w:val="0"/>
              </w:numPr>
              <w:spacing w:before="120"/>
            </w:pPr>
            <w:r w:rsidRPr="000C172F">
              <w:rPr>
                <w:b/>
                <w:bCs/>
                <w:i/>
                <w:iCs/>
              </w:rPr>
              <w:t xml:space="preserve">Important! </w:t>
            </w:r>
            <w:r w:rsidRPr="000C172F">
              <w:t>You may ask for a court order that would let you keep your contact information confidential. Use form FL Relocate 702,</w:t>
            </w:r>
            <w:r w:rsidRPr="000C172F">
              <w:rPr>
                <w:i/>
                <w:iCs/>
              </w:rPr>
              <w:t xml:space="preserve"> Motion to Limit Notice of Intent to Move with Children (Ex </w:t>
            </w:r>
            <w:proofErr w:type="spellStart"/>
            <w:r w:rsidRPr="000C172F">
              <w:rPr>
                <w:i/>
                <w:iCs/>
              </w:rPr>
              <w:t>Parte</w:t>
            </w:r>
            <w:proofErr w:type="spellEnd"/>
            <w:r w:rsidRPr="000C172F">
              <w:rPr>
                <w:i/>
                <w:iCs/>
              </w:rPr>
              <w:t xml:space="preserve">). </w:t>
            </w:r>
            <w:r w:rsidRPr="000C172F">
              <w:t>You must prove to the court that providing your contact information would cause unreasonable risk to the safety and health of you or the child/ren.</w:t>
            </w:r>
          </w:p>
          <w:p w14:paraId="17D30C69" w14:textId="26DD8753" w:rsidR="00AE72D0" w:rsidRPr="000C172F" w:rsidRDefault="004B2943" w:rsidP="00D83CCB">
            <w:pPr>
              <w:pStyle w:val="WABulletList"/>
              <w:numPr>
                <w:ilvl w:val="0"/>
                <w:numId w:val="0"/>
              </w:numPr>
              <w:spacing w:before="0"/>
              <w:rPr>
                <w:i/>
                <w:lang w:val="es-US"/>
              </w:rPr>
            </w:pPr>
            <w:r w:rsidRPr="000C172F">
              <w:rPr>
                <w:b/>
                <w:bCs/>
                <w:i/>
                <w:iCs/>
                <w:lang w:val="es-US"/>
              </w:rPr>
              <w:t xml:space="preserve">¡Importante! </w:t>
            </w:r>
            <w:r w:rsidRPr="000C172F">
              <w:rPr>
                <w:i/>
                <w:iCs/>
                <w:lang w:val="es-US"/>
              </w:rPr>
              <w:t xml:space="preserve">Puede solicitar una orden judicial que le permita mantener la confidencialidad de su información de contacto. Use el formulario FL </w:t>
            </w:r>
            <w:proofErr w:type="spellStart"/>
            <w:r w:rsidRPr="000C172F">
              <w:rPr>
                <w:i/>
                <w:iCs/>
                <w:lang w:val="es-US"/>
              </w:rPr>
              <w:t>Relocate</w:t>
            </w:r>
            <w:proofErr w:type="spellEnd"/>
            <w:r w:rsidRPr="000C172F">
              <w:rPr>
                <w:i/>
                <w:iCs/>
                <w:lang w:val="es-US"/>
              </w:rPr>
              <w:t xml:space="preserve"> 702, Petición para limitar un aviso de intención de mudanza con menores (ex parte). Debe demostrarle al tribunal que proporcionar su información de contacto generaría un riesgo inaceptable para la salud y seguridad de su persona o de los menores.</w:t>
            </w:r>
          </w:p>
        </w:tc>
      </w:tr>
    </w:tbl>
    <w:p w14:paraId="49E5452B" w14:textId="77777777" w:rsidR="004B2943" w:rsidRPr="000C172F" w:rsidRDefault="006277F5" w:rsidP="00D83CCB">
      <w:pPr>
        <w:tabs>
          <w:tab w:val="left" w:pos="900"/>
          <w:tab w:val="left" w:pos="3150"/>
          <w:tab w:val="left" w:pos="9360"/>
        </w:tabs>
        <w:spacing w:before="120" w:after="0"/>
        <w:ind w:left="1080" w:hanging="360"/>
        <w:outlineLvl w:val="2"/>
        <w:rPr>
          <w:rFonts w:ascii="Arial" w:hAnsi="Arial" w:cs="Arial"/>
          <w:sz w:val="22"/>
          <w:szCs w:val="22"/>
        </w:rPr>
      </w:pPr>
      <w:r w:rsidRPr="000C172F">
        <w:rPr>
          <w:rFonts w:ascii="Arial" w:hAnsi="Arial" w:cs="Arial"/>
          <w:sz w:val="22"/>
          <w:szCs w:val="22"/>
        </w:rPr>
        <w:t>[  ]</w:t>
      </w:r>
      <w:r w:rsidRPr="000C172F">
        <w:rPr>
          <w:rFonts w:ascii="Arial" w:hAnsi="Arial" w:cs="Arial"/>
          <w:sz w:val="22"/>
          <w:szCs w:val="22"/>
        </w:rPr>
        <w:tab/>
        <w:t xml:space="preserve">I </w:t>
      </w:r>
      <w:r w:rsidRPr="000C172F">
        <w:rPr>
          <w:rFonts w:ascii="Arial" w:hAnsi="Arial" w:cs="Arial"/>
          <w:b/>
          <w:bCs/>
          <w:sz w:val="22"/>
          <w:szCs w:val="22"/>
        </w:rPr>
        <w:t>am</w:t>
      </w:r>
      <w:r w:rsidRPr="000C172F">
        <w:rPr>
          <w:rFonts w:ascii="Arial" w:hAnsi="Arial" w:cs="Arial"/>
          <w:sz w:val="22"/>
          <w:szCs w:val="22"/>
        </w:rPr>
        <w:t xml:space="preserve"> listing all of my contact information for after the move that is currently available. I will update this information if it changes or if more information becomes available.</w:t>
      </w:r>
    </w:p>
    <w:p w14:paraId="293AD9A1" w14:textId="7496C3C0" w:rsidR="009774ED" w:rsidRPr="000C172F" w:rsidRDefault="00953B37" w:rsidP="00D83CCB">
      <w:pPr>
        <w:tabs>
          <w:tab w:val="left" w:pos="900"/>
          <w:tab w:val="left" w:pos="3150"/>
          <w:tab w:val="left" w:pos="9360"/>
        </w:tabs>
        <w:spacing w:after="0"/>
        <w:ind w:left="1080" w:hanging="360"/>
        <w:outlineLvl w:val="2"/>
        <w:rPr>
          <w:rFonts w:ascii="Arial" w:hAnsi="Arial" w:cs="Arial"/>
          <w:i/>
          <w:sz w:val="22"/>
          <w:szCs w:val="22"/>
          <w:lang w:val="es-US"/>
        </w:rPr>
      </w:pPr>
      <w:r w:rsidRPr="000C172F">
        <w:rPr>
          <w:rFonts w:ascii="Arial" w:hAnsi="Arial" w:cs="Arial"/>
          <w:i/>
          <w:iCs/>
          <w:sz w:val="22"/>
          <w:szCs w:val="22"/>
        </w:rPr>
        <w:tab/>
      </w:r>
      <w:r w:rsidRPr="000C172F">
        <w:rPr>
          <w:rFonts w:ascii="Arial" w:hAnsi="Arial" w:cs="Arial"/>
          <w:i/>
          <w:iCs/>
          <w:sz w:val="22"/>
          <w:szCs w:val="22"/>
        </w:rPr>
        <w:tab/>
      </w:r>
      <w:r w:rsidRPr="000C172F">
        <w:rPr>
          <w:rFonts w:ascii="Arial" w:hAnsi="Arial" w:cs="Arial"/>
          <w:b/>
          <w:bCs/>
          <w:i/>
          <w:iCs/>
          <w:sz w:val="22"/>
          <w:szCs w:val="22"/>
          <w:lang w:val="es-US"/>
        </w:rPr>
        <w:t>Sí</w:t>
      </w:r>
      <w:r w:rsidRPr="000C172F">
        <w:rPr>
          <w:rFonts w:ascii="Arial" w:hAnsi="Arial" w:cs="Arial"/>
          <w:i/>
          <w:iCs/>
          <w:sz w:val="22"/>
          <w:szCs w:val="22"/>
          <w:lang w:val="es-US"/>
        </w:rPr>
        <w:t xml:space="preserve"> he incluido toda mi información de contacto, posterior a la mudanza, que tengo disponible hasta </w:t>
      </w:r>
      <w:proofErr w:type="spellStart"/>
      <w:r w:rsidRPr="000C172F">
        <w:rPr>
          <w:rFonts w:ascii="Arial" w:hAnsi="Arial" w:cs="Arial"/>
          <w:i/>
          <w:iCs/>
          <w:sz w:val="22"/>
          <w:szCs w:val="22"/>
          <w:lang w:val="es-US"/>
        </w:rPr>
        <w:t>ahira</w:t>
      </w:r>
      <w:proofErr w:type="spellEnd"/>
      <w:r w:rsidRPr="000C172F">
        <w:rPr>
          <w:rFonts w:ascii="Arial" w:hAnsi="Arial" w:cs="Arial"/>
          <w:i/>
          <w:iCs/>
          <w:sz w:val="22"/>
          <w:szCs w:val="22"/>
          <w:lang w:val="es-US"/>
        </w:rPr>
        <w:t xml:space="preserve">. Actualizaré la información si cambia o si tengo disponible más información. </w:t>
      </w:r>
    </w:p>
    <w:p w14:paraId="115EA374" w14:textId="77777777" w:rsidR="004B2943" w:rsidRPr="000C172F" w:rsidRDefault="0054447E" w:rsidP="00D83CCB">
      <w:pPr>
        <w:tabs>
          <w:tab w:val="left" w:pos="900"/>
          <w:tab w:val="left" w:pos="3150"/>
          <w:tab w:val="left" w:pos="9180"/>
        </w:tabs>
        <w:spacing w:before="120" w:after="0"/>
        <w:ind w:left="1080" w:hanging="360"/>
        <w:outlineLvl w:val="2"/>
        <w:rPr>
          <w:rFonts w:ascii="Arial" w:hAnsi="Arial" w:cs="Arial"/>
          <w:sz w:val="22"/>
          <w:szCs w:val="22"/>
          <w:u w:val="single"/>
        </w:rPr>
      </w:pPr>
      <w:r w:rsidRPr="000C172F">
        <w:rPr>
          <w:rFonts w:ascii="Arial" w:hAnsi="Arial" w:cs="Arial"/>
          <w:b/>
          <w:bCs/>
          <w:sz w:val="22"/>
          <w:szCs w:val="22"/>
        </w:rPr>
        <w:t>a.</w:t>
      </w:r>
      <w:r w:rsidRPr="000C172F">
        <w:rPr>
          <w:rFonts w:ascii="Arial" w:hAnsi="Arial" w:cs="Arial"/>
          <w:b/>
          <w:bCs/>
          <w:sz w:val="22"/>
          <w:szCs w:val="22"/>
        </w:rPr>
        <w:tab/>
      </w:r>
      <w:r w:rsidRPr="000C172F">
        <w:rPr>
          <w:rFonts w:ascii="Arial" w:hAnsi="Arial" w:cs="Arial"/>
          <w:sz w:val="22"/>
          <w:szCs w:val="22"/>
        </w:rPr>
        <w:t>New home address:</w:t>
      </w:r>
      <w:r w:rsidRPr="000C172F">
        <w:rPr>
          <w:rFonts w:ascii="Arial" w:hAnsi="Arial" w:cs="Arial"/>
          <w:sz w:val="22"/>
          <w:szCs w:val="22"/>
        </w:rPr>
        <w:tab/>
      </w:r>
      <w:r w:rsidRPr="000C172F">
        <w:rPr>
          <w:rFonts w:ascii="Arial" w:hAnsi="Arial" w:cs="Arial"/>
          <w:sz w:val="22"/>
          <w:szCs w:val="22"/>
          <w:u w:val="single"/>
        </w:rPr>
        <w:tab/>
      </w:r>
    </w:p>
    <w:p w14:paraId="51BBB986" w14:textId="44C97517" w:rsidR="0054447E" w:rsidRPr="000C172F" w:rsidRDefault="00953B37" w:rsidP="00D83CCB">
      <w:pPr>
        <w:tabs>
          <w:tab w:val="left" w:pos="900"/>
          <w:tab w:val="left" w:pos="3150"/>
          <w:tab w:val="left" w:pos="9180"/>
        </w:tabs>
        <w:spacing w:after="0"/>
        <w:ind w:left="1080" w:hanging="360"/>
        <w:outlineLvl w:val="2"/>
        <w:rPr>
          <w:rFonts w:ascii="Arial" w:hAnsi="Arial" w:cs="Arial"/>
          <w:i/>
          <w:sz w:val="22"/>
          <w:szCs w:val="22"/>
          <w:u w:val="single"/>
        </w:rPr>
      </w:pPr>
      <w:r w:rsidRPr="000C172F">
        <w:rPr>
          <w:rFonts w:ascii="Arial" w:hAnsi="Arial" w:cs="Arial"/>
          <w:b/>
          <w:bCs/>
          <w:i/>
          <w:iCs/>
          <w:sz w:val="22"/>
          <w:szCs w:val="22"/>
        </w:rPr>
        <w:tab/>
      </w:r>
      <w:r w:rsidRPr="000C172F">
        <w:rPr>
          <w:rFonts w:ascii="Arial" w:hAnsi="Arial" w:cs="Arial"/>
          <w:b/>
          <w:bCs/>
          <w:i/>
          <w:iCs/>
          <w:sz w:val="22"/>
          <w:szCs w:val="22"/>
        </w:rPr>
        <w:tab/>
      </w:r>
      <w:r w:rsidRPr="000C172F">
        <w:rPr>
          <w:rFonts w:ascii="Arial" w:hAnsi="Arial" w:cs="Arial"/>
          <w:i/>
          <w:iCs/>
          <w:sz w:val="22"/>
          <w:szCs w:val="22"/>
        </w:rPr>
        <w:t xml:space="preserve">Nuevo </w:t>
      </w:r>
      <w:proofErr w:type="spellStart"/>
      <w:r w:rsidRPr="000C172F">
        <w:rPr>
          <w:rFonts w:ascii="Arial" w:hAnsi="Arial" w:cs="Arial"/>
          <w:i/>
          <w:iCs/>
          <w:sz w:val="22"/>
          <w:szCs w:val="22"/>
        </w:rPr>
        <w:t>domicilio</w:t>
      </w:r>
      <w:proofErr w:type="spellEnd"/>
      <w:r w:rsidRPr="000C172F">
        <w:rPr>
          <w:rFonts w:ascii="Arial" w:hAnsi="Arial" w:cs="Arial"/>
          <w:i/>
          <w:iCs/>
          <w:sz w:val="22"/>
          <w:szCs w:val="22"/>
        </w:rPr>
        <w:t>:</w:t>
      </w:r>
      <w:r w:rsidRPr="000C172F">
        <w:rPr>
          <w:rFonts w:ascii="Arial" w:hAnsi="Arial" w:cs="Arial"/>
          <w:sz w:val="22"/>
          <w:szCs w:val="22"/>
        </w:rPr>
        <w:tab/>
      </w:r>
    </w:p>
    <w:p w14:paraId="3AE7CC1C" w14:textId="77777777" w:rsidR="004B2943" w:rsidRPr="000C172F" w:rsidRDefault="0054447E" w:rsidP="00D83CCB">
      <w:pPr>
        <w:tabs>
          <w:tab w:val="left" w:pos="900"/>
          <w:tab w:val="left" w:pos="3150"/>
          <w:tab w:val="left" w:pos="5220"/>
          <w:tab w:val="left" w:pos="9360"/>
        </w:tabs>
        <w:spacing w:after="0"/>
        <w:ind w:left="3053"/>
        <w:rPr>
          <w:rFonts w:ascii="Arial" w:hAnsi="Arial" w:cs="Arial"/>
          <w:i/>
          <w:sz w:val="22"/>
          <w:szCs w:val="22"/>
        </w:rPr>
      </w:pPr>
      <w:r w:rsidRPr="000C172F">
        <w:rPr>
          <w:rFonts w:ascii="Arial" w:hAnsi="Arial" w:cs="Arial"/>
          <w:i/>
          <w:iCs/>
          <w:sz w:val="22"/>
          <w:szCs w:val="22"/>
        </w:rPr>
        <w:tab/>
        <w:t>Street Address</w:t>
      </w:r>
    </w:p>
    <w:p w14:paraId="29C920D3" w14:textId="0BA9536D" w:rsidR="0054447E" w:rsidRPr="000C172F" w:rsidRDefault="004B2943" w:rsidP="00D83CCB">
      <w:pPr>
        <w:tabs>
          <w:tab w:val="left" w:pos="900"/>
          <w:tab w:val="left" w:pos="3150"/>
          <w:tab w:val="left" w:pos="5220"/>
          <w:tab w:val="left" w:pos="9360"/>
        </w:tabs>
        <w:spacing w:after="0"/>
        <w:ind w:left="3053"/>
        <w:rPr>
          <w:rFonts w:ascii="Arial" w:hAnsi="Arial" w:cs="Arial"/>
          <w:b/>
          <w:i/>
          <w:sz w:val="22"/>
          <w:szCs w:val="22"/>
          <w:u w:val="single"/>
        </w:rPr>
      </w:pPr>
      <w:r w:rsidRPr="000C172F">
        <w:rPr>
          <w:rFonts w:ascii="Arial" w:hAnsi="Arial" w:cs="Arial"/>
          <w:i/>
          <w:iCs/>
          <w:sz w:val="22"/>
          <w:szCs w:val="22"/>
        </w:rPr>
        <w:tab/>
      </w:r>
      <w:proofErr w:type="spellStart"/>
      <w:r w:rsidRPr="000C172F">
        <w:rPr>
          <w:rFonts w:ascii="Arial" w:hAnsi="Arial" w:cs="Arial"/>
          <w:i/>
          <w:iCs/>
          <w:sz w:val="22"/>
          <w:szCs w:val="22"/>
        </w:rPr>
        <w:t>Dirección</w:t>
      </w:r>
      <w:proofErr w:type="spellEnd"/>
      <w:r w:rsidRPr="000C172F">
        <w:rPr>
          <w:rFonts w:ascii="Arial" w:hAnsi="Arial" w:cs="Arial"/>
          <w:i/>
          <w:iCs/>
          <w:sz w:val="22"/>
          <w:szCs w:val="22"/>
        </w:rPr>
        <w:t xml:space="preserve"> </w:t>
      </w:r>
    </w:p>
    <w:p w14:paraId="23FCFBA5" w14:textId="34E9D844" w:rsidR="0054447E" w:rsidRPr="000C172F" w:rsidRDefault="0054447E" w:rsidP="00953B37">
      <w:pPr>
        <w:tabs>
          <w:tab w:val="left" w:pos="3150"/>
          <w:tab w:val="left" w:pos="9180"/>
        </w:tabs>
        <w:spacing w:before="120" w:after="0"/>
        <w:ind w:left="3053"/>
        <w:rPr>
          <w:rFonts w:ascii="Arial" w:hAnsi="Arial" w:cs="Arial"/>
          <w:sz w:val="22"/>
          <w:szCs w:val="22"/>
          <w:u w:val="single"/>
        </w:rPr>
      </w:pPr>
      <w:r w:rsidRPr="000C172F">
        <w:rPr>
          <w:rFonts w:ascii="Arial" w:hAnsi="Arial" w:cs="Arial"/>
          <w:sz w:val="22"/>
          <w:szCs w:val="22"/>
        </w:rPr>
        <w:tab/>
      </w:r>
      <w:r w:rsidRPr="000C172F">
        <w:rPr>
          <w:rFonts w:ascii="Arial" w:hAnsi="Arial" w:cs="Arial"/>
          <w:sz w:val="22"/>
          <w:szCs w:val="22"/>
          <w:u w:val="single"/>
        </w:rPr>
        <w:tab/>
      </w:r>
    </w:p>
    <w:p w14:paraId="3BB2BA7D" w14:textId="77777777" w:rsidR="004B2943" w:rsidRPr="000C172F" w:rsidRDefault="0054447E" w:rsidP="00D83CCB">
      <w:pPr>
        <w:tabs>
          <w:tab w:val="left" w:pos="450"/>
          <w:tab w:val="left" w:pos="3150"/>
          <w:tab w:val="left" w:pos="5490"/>
          <w:tab w:val="left" w:pos="6840"/>
          <w:tab w:val="left" w:pos="8190"/>
        </w:tabs>
        <w:spacing w:after="0"/>
        <w:ind w:left="3053"/>
        <w:rPr>
          <w:rFonts w:ascii="Arial" w:hAnsi="Arial" w:cs="Arial"/>
          <w:i/>
          <w:sz w:val="22"/>
          <w:szCs w:val="22"/>
        </w:rPr>
      </w:pPr>
      <w:r w:rsidRPr="000C172F">
        <w:rPr>
          <w:rFonts w:ascii="Arial" w:hAnsi="Arial" w:cs="Arial"/>
          <w:i/>
          <w:iCs/>
          <w:sz w:val="22"/>
          <w:szCs w:val="22"/>
        </w:rPr>
        <w:tab/>
        <w:t>City</w:t>
      </w:r>
      <w:r w:rsidRPr="000C172F">
        <w:rPr>
          <w:rFonts w:ascii="Arial" w:hAnsi="Arial" w:cs="Arial"/>
          <w:i/>
          <w:iCs/>
          <w:sz w:val="22"/>
          <w:szCs w:val="22"/>
        </w:rPr>
        <w:tab/>
        <w:t>State</w:t>
      </w:r>
      <w:r w:rsidRPr="000C172F">
        <w:rPr>
          <w:rFonts w:ascii="Arial" w:hAnsi="Arial" w:cs="Arial"/>
          <w:i/>
          <w:iCs/>
          <w:sz w:val="22"/>
          <w:szCs w:val="22"/>
        </w:rPr>
        <w:tab/>
        <w:t xml:space="preserve">Zip </w:t>
      </w:r>
      <w:r w:rsidRPr="000C172F">
        <w:rPr>
          <w:rFonts w:ascii="Arial" w:hAnsi="Arial" w:cs="Arial"/>
          <w:i/>
          <w:iCs/>
          <w:sz w:val="22"/>
          <w:szCs w:val="22"/>
        </w:rPr>
        <w:tab/>
        <w:t>County</w:t>
      </w:r>
    </w:p>
    <w:p w14:paraId="3B4EBD3D" w14:textId="12A5822A" w:rsidR="0054447E" w:rsidRPr="000C172F" w:rsidRDefault="004B2943" w:rsidP="00D83CCB">
      <w:pPr>
        <w:tabs>
          <w:tab w:val="left" w:pos="450"/>
          <w:tab w:val="left" w:pos="3150"/>
          <w:tab w:val="left" w:pos="5490"/>
          <w:tab w:val="left" w:pos="6840"/>
          <w:tab w:val="left" w:pos="8190"/>
        </w:tabs>
        <w:spacing w:after="0"/>
        <w:ind w:left="3053"/>
        <w:rPr>
          <w:rFonts w:ascii="Arial" w:hAnsi="Arial" w:cs="Arial"/>
          <w:i/>
          <w:sz w:val="22"/>
          <w:szCs w:val="22"/>
          <w:lang w:val="es-US"/>
        </w:rPr>
      </w:pPr>
      <w:r w:rsidRPr="000C172F">
        <w:rPr>
          <w:rFonts w:ascii="Arial" w:hAnsi="Arial" w:cs="Arial"/>
          <w:i/>
          <w:iCs/>
          <w:sz w:val="22"/>
          <w:szCs w:val="22"/>
        </w:rPr>
        <w:tab/>
      </w:r>
      <w:r w:rsidRPr="000C172F">
        <w:rPr>
          <w:rFonts w:ascii="Arial" w:hAnsi="Arial" w:cs="Arial"/>
          <w:i/>
          <w:iCs/>
          <w:sz w:val="22"/>
          <w:szCs w:val="22"/>
          <w:lang w:val="es-US"/>
        </w:rPr>
        <w:t>Ciudad</w:t>
      </w:r>
      <w:r w:rsidRPr="000C172F">
        <w:rPr>
          <w:rFonts w:ascii="Arial" w:hAnsi="Arial" w:cs="Arial"/>
          <w:sz w:val="22"/>
          <w:szCs w:val="22"/>
          <w:lang w:val="es-US"/>
        </w:rPr>
        <w:tab/>
      </w:r>
      <w:r w:rsidRPr="000C172F">
        <w:rPr>
          <w:rFonts w:ascii="Arial" w:hAnsi="Arial" w:cs="Arial"/>
          <w:i/>
          <w:iCs/>
          <w:sz w:val="22"/>
          <w:szCs w:val="22"/>
          <w:lang w:val="es-US"/>
        </w:rPr>
        <w:t>Estado</w:t>
      </w:r>
      <w:r w:rsidR="001431C1">
        <w:rPr>
          <w:rFonts w:ascii="Arial" w:hAnsi="Arial" w:cs="Arial"/>
          <w:sz w:val="22"/>
          <w:szCs w:val="22"/>
          <w:lang w:val="es-US"/>
        </w:rPr>
        <w:t xml:space="preserve">   </w:t>
      </w:r>
      <w:r w:rsidRPr="000C172F">
        <w:rPr>
          <w:rFonts w:ascii="Arial" w:hAnsi="Arial" w:cs="Arial"/>
          <w:i/>
          <w:iCs/>
          <w:sz w:val="22"/>
          <w:szCs w:val="22"/>
          <w:lang w:val="es-US"/>
        </w:rPr>
        <w:t xml:space="preserve">Código postal </w:t>
      </w:r>
      <w:r w:rsidRPr="000C172F">
        <w:rPr>
          <w:rFonts w:ascii="Arial" w:hAnsi="Arial" w:cs="Arial"/>
          <w:sz w:val="22"/>
          <w:szCs w:val="22"/>
          <w:lang w:val="es-US"/>
        </w:rPr>
        <w:tab/>
      </w:r>
      <w:r w:rsidRPr="000C172F">
        <w:rPr>
          <w:rFonts w:ascii="Arial" w:hAnsi="Arial" w:cs="Arial"/>
          <w:i/>
          <w:iCs/>
          <w:sz w:val="22"/>
          <w:szCs w:val="22"/>
          <w:lang w:val="es-US"/>
        </w:rPr>
        <w:t>Condado</w:t>
      </w:r>
    </w:p>
    <w:p w14:paraId="0C30AF99" w14:textId="77777777" w:rsidR="004B2943" w:rsidRPr="000C172F" w:rsidRDefault="0054447E" w:rsidP="00D83CCB">
      <w:pPr>
        <w:tabs>
          <w:tab w:val="left" w:pos="900"/>
          <w:tab w:val="left" w:pos="9180"/>
        </w:tabs>
        <w:spacing w:before="120" w:after="0"/>
        <w:ind w:left="1080" w:hanging="360"/>
        <w:outlineLvl w:val="2"/>
        <w:rPr>
          <w:rFonts w:ascii="Arial" w:hAnsi="Arial" w:cs="Arial"/>
          <w:sz w:val="22"/>
          <w:szCs w:val="22"/>
          <w:u w:val="single"/>
          <w:lang w:val="es-US"/>
        </w:rPr>
      </w:pPr>
      <w:r w:rsidRPr="000C172F">
        <w:rPr>
          <w:rFonts w:ascii="Arial" w:hAnsi="Arial" w:cs="Arial"/>
          <w:b/>
          <w:bCs/>
          <w:sz w:val="22"/>
          <w:szCs w:val="22"/>
          <w:lang w:val="es-US"/>
        </w:rPr>
        <w:t>b.</w:t>
      </w:r>
      <w:r w:rsidRPr="000C172F">
        <w:rPr>
          <w:rFonts w:ascii="Arial" w:hAnsi="Arial" w:cs="Arial"/>
          <w:b/>
          <w:bCs/>
          <w:sz w:val="22"/>
          <w:szCs w:val="22"/>
          <w:lang w:val="es-US"/>
        </w:rPr>
        <w:tab/>
      </w:r>
      <w:r w:rsidRPr="000C172F">
        <w:rPr>
          <w:rFonts w:ascii="Arial" w:hAnsi="Arial" w:cs="Arial"/>
          <w:sz w:val="22"/>
          <w:szCs w:val="22"/>
          <w:lang w:val="es-US"/>
        </w:rPr>
        <w:t xml:space="preserve">New </w:t>
      </w:r>
      <w:proofErr w:type="spellStart"/>
      <w:r w:rsidRPr="000C172F">
        <w:rPr>
          <w:rFonts w:ascii="Arial" w:hAnsi="Arial" w:cs="Arial"/>
          <w:sz w:val="22"/>
          <w:szCs w:val="22"/>
          <w:lang w:val="es-US"/>
        </w:rPr>
        <w:t>mailing</w:t>
      </w:r>
      <w:proofErr w:type="spellEnd"/>
      <w:r w:rsidRPr="000C172F">
        <w:rPr>
          <w:rFonts w:ascii="Arial" w:hAnsi="Arial" w:cs="Arial"/>
          <w:sz w:val="22"/>
          <w:szCs w:val="22"/>
          <w:lang w:val="es-US"/>
        </w:rPr>
        <w:t xml:space="preserve"> </w:t>
      </w:r>
      <w:proofErr w:type="spellStart"/>
      <w:r w:rsidRPr="000C172F">
        <w:rPr>
          <w:rFonts w:ascii="Arial" w:hAnsi="Arial" w:cs="Arial"/>
          <w:sz w:val="22"/>
          <w:szCs w:val="22"/>
          <w:lang w:val="es-US"/>
        </w:rPr>
        <w:t>address</w:t>
      </w:r>
      <w:proofErr w:type="spellEnd"/>
      <w:r w:rsidRPr="000C172F">
        <w:rPr>
          <w:rFonts w:ascii="Arial" w:hAnsi="Arial" w:cs="Arial"/>
          <w:sz w:val="22"/>
          <w:szCs w:val="22"/>
          <w:lang w:val="es-US"/>
        </w:rPr>
        <w:t>:</w:t>
      </w:r>
      <w:r w:rsidRPr="000C172F">
        <w:rPr>
          <w:rFonts w:ascii="Arial" w:hAnsi="Arial" w:cs="Arial"/>
          <w:sz w:val="22"/>
          <w:szCs w:val="22"/>
          <w:u w:val="single"/>
          <w:lang w:val="es-US"/>
        </w:rPr>
        <w:t xml:space="preserve"> </w:t>
      </w:r>
      <w:r w:rsidRPr="000C172F">
        <w:rPr>
          <w:rFonts w:ascii="Arial" w:hAnsi="Arial" w:cs="Arial"/>
          <w:sz w:val="22"/>
          <w:szCs w:val="22"/>
          <w:u w:val="single"/>
          <w:lang w:val="es-US"/>
        </w:rPr>
        <w:tab/>
      </w:r>
    </w:p>
    <w:p w14:paraId="56BE8DE6" w14:textId="58BD7EFA" w:rsidR="0054447E" w:rsidRPr="000C172F" w:rsidRDefault="00953B37" w:rsidP="00D83CCB">
      <w:pPr>
        <w:tabs>
          <w:tab w:val="left" w:pos="900"/>
          <w:tab w:val="left" w:pos="9180"/>
        </w:tabs>
        <w:spacing w:after="0"/>
        <w:ind w:left="1080" w:hanging="360"/>
        <w:outlineLvl w:val="2"/>
        <w:rPr>
          <w:rFonts w:ascii="Arial" w:hAnsi="Arial" w:cs="Arial"/>
          <w:i/>
          <w:sz w:val="22"/>
          <w:szCs w:val="22"/>
          <w:u w:val="single"/>
        </w:rPr>
      </w:pPr>
      <w:r w:rsidRPr="000C172F">
        <w:rPr>
          <w:rFonts w:ascii="Arial" w:hAnsi="Arial" w:cs="Arial"/>
          <w:b/>
          <w:bCs/>
          <w:i/>
          <w:iCs/>
          <w:sz w:val="22"/>
          <w:szCs w:val="22"/>
          <w:lang w:val="es-US"/>
        </w:rPr>
        <w:tab/>
      </w:r>
      <w:r w:rsidRPr="000C172F">
        <w:rPr>
          <w:rFonts w:ascii="Arial" w:hAnsi="Arial" w:cs="Arial"/>
          <w:b/>
          <w:bCs/>
          <w:i/>
          <w:iCs/>
          <w:sz w:val="22"/>
          <w:szCs w:val="22"/>
          <w:lang w:val="es-US"/>
        </w:rPr>
        <w:tab/>
      </w:r>
      <w:r w:rsidRPr="000C172F">
        <w:rPr>
          <w:rFonts w:ascii="Arial" w:hAnsi="Arial" w:cs="Arial"/>
          <w:i/>
          <w:iCs/>
          <w:sz w:val="22"/>
          <w:szCs w:val="22"/>
        </w:rPr>
        <w:t xml:space="preserve">Nueva </w:t>
      </w:r>
      <w:proofErr w:type="spellStart"/>
      <w:r w:rsidRPr="000C172F">
        <w:rPr>
          <w:rFonts w:ascii="Arial" w:hAnsi="Arial" w:cs="Arial"/>
          <w:i/>
          <w:iCs/>
          <w:sz w:val="22"/>
          <w:szCs w:val="22"/>
        </w:rPr>
        <w:t>dirección</w:t>
      </w:r>
      <w:proofErr w:type="spellEnd"/>
      <w:r w:rsidRPr="000C172F">
        <w:rPr>
          <w:rFonts w:ascii="Arial" w:hAnsi="Arial" w:cs="Arial"/>
          <w:i/>
          <w:iCs/>
          <w:sz w:val="22"/>
          <w:szCs w:val="22"/>
        </w:rPr>
        <w:t xml:space="preserve"> postal:</w:t>
      </w:r>
      <w:r w:rsidRPr="000C172F">
        <w:rPr>
          <w:rFonts w:ascii="Arial" w:hAnsi="Arial" w:cs="Arial"/>
          <w:i/>
          <w:iCs/>
          <w:sz w:val="22"/>
          <w:szCs w:val="22"/>
          <w:u w:val="single"/>
        </w:rPr>
        <w:t xml:space="preserve"> </w:t>
      </w:r>
    </w:p>
    <w:p w14:paraId="424ECF3A" w14:textId="77777777" w:rsidR="004B2943" w:rsidRPr="000C172F" w:rsidRDefault="0054447E" w:rsidP="00D83CCB">
      <w:pPr>
        <w:tabs>
          <w:tab w:val="left" w:pos="900"/>
          <w:tab w:val="left" w:pos="9360"/>
        </w:tabs>
        <w:spacing w:after="0"/>
        <w:ind w:left="3326" w:hanging="2246"/>
        <w:rPr>
          <w:rFonts w:ascii="Arial" w:hAnsi="Arial" w:cs="Arial"/>
          <w:i/>
          <w:sz w:val="22"/>
          <w:szCs w:val="22"/>
        </w:rPr>
      </w:pPr>
      <w:r w:rsidRPr="000C172F">
        <w:rPr>
          <w:rFonts w:ascii="Arial" w:hAnsi="Arial" w:cs="Arial"/>
          <w:sz w:val="22"/>
          <w:szCs w:val="22"/>
        </w:rPr>
        <w:tab/>
      </w:r>
      <w:r w:rsidRPr="000C172F">
        <w:rPr>
          <w:rFonts w:ascii="Arial" w:hAnsi="Arial" w:cs="Arial"/>
          <w:i/>
          <w:iCs/>
          <w:sz w:val="22"/>
          <w:szCs w:val="22"/>
        </w:rPr>
        <w:t>Street Address or P.O. Box</w:t>
      </w:r>
    </w:p>
    <w:p w14:paraId="675687FE" w14:textId="52B6F663" w:rsidR="0054447E" w:rsidRPr="000C172F" w:rsidRDefault="004B2943" w:rsidP="00D83CCB">
      <w:pPr>
        <w:tabs>
          <w:tab w:val="left" w:pos="900"/>
          <w:tab w:val="left" w:pos="9360"/>
        </w:tabs>
        <w:spacing w:after="0"/>
        <w:ind w:left="3326" w:hanging="2246"/>
        <w:rPr>
          <w:rFonts w:ascii="Arial" w:hAnsi="Arial" w:cs="Arial"/>
          <w:b/>
          <w:i/>
          <w:sz w:val="22"/>
          <w:szCs w:val="22"/>
          <w:u w:val="single"/>
          <w:lang w:val="es-US"/>
        </w:rPr>
      </w:pPr>
      <w:r w:rsidRPr="000C172F">
        <w:rPr>
          <w:rFonts w:ascii="Arial" w:hAnsi="Arial" w:cs="Arial"/>
          <w:i/>
          <w:iCs/>
          <w:sz w:val="22"/>
          <w:szCs w:val="22"/>
        </w:rPr>
        <w:tab/>
      </w:r>
      <w:r w:rsidRPr="000C172F">
        <w:rPr>
          <w:rFonts w:ascii="Arial" w:hAnsi="Arial" w:cs="Arial"/>
          <w:i/>
          <w:iCs/>
          <w:sz w:val="22"/>
          <w:szCs w:val="22"/>
          <w:lang w:val="es-US"/>
        </w:rPr>
        <w:t>Dirección o apartado postal</w:t>
      </w:r>
    </w:p>
    <w:p w14:paraId="7DAC1A80" w14:textId="092C624B" w:rsidR="0054447E" w:rsidRPr="000C172F" w:rsidRDefault="0054447E" w:rsidP="00953B37">
      <w:pPr>
        <w:tabs>
          <w:tab w:val="left" w:pos="9180"/>
        </w:tabs>
        <w:spacing w:before="120" w:after="0"/>
        <w:ind w:left="3323"/>
        <w:rPr>
          <w:rFonts w:ascii="Arial" w:hAnsi="Arial" w:cs="Arial"/>
          <w:sz w:val="22"/>
          <w:szCs w:val="22"/>
          <w:u w:val="single"/>
          <w:lang w:val="es-US"/>
        </w:rPr>
      </w:pPr>
      <w:r w:rsidRPr="000C172F">
        <w:rPr>
          <w:rFonts w:ascii="Arial" w:hAnsi="Arial" w:cs="Arial"/>
          <w:sz w:val="22"/>
          <w:szCs w:val="22"/>
          <w:u w:val="single"/>
          <w:lang w:val="es-US"/>
        </w:rPr>
        <w:tab/>
      </w:r>
    </w:p>
    <w:p w14:paraId="255AF8C5" w14:textId="77777777" w:rsidR="004B2943" w:rsidRPr="000C172F" w:rsidRDefault="009A1AAD" w:rsidP="00D83CCB">
      <w:pPr>
        <w:tabs>
          <w:tab w:val="left" w:pos="450"/>
          <w:tab w:val="left" w:pos="5760"/>
          <w:tab w:val="left" w:pos="8280"/>
          <w:tab w:val="left" w:pos="9360"/>
        </w:tabs>
        <w:spacing w:after="0"/>
        <w:ind w:left="3326"/>
        <w:rPr>
          <w:rFonts w:ascii="Arial" w:hAnsi="Arial" w:cs="Arial"/>
          <w:i/>
          <w:sz w:val="22"/>
          <w:szCs w:val="22"/>
          <w:lang w:val="es-US"/>
        </w:rPr>
      </w:pPr>
      <w:r w:rsidRPr="000C172F">
        <w:rPr>
          <w:rFonts w:ascii="Arial" w:hAnsi="Arial" w:cs="Arial"/>
          <w:i/>
          <w:iCs/>
          <w:sz w:val="22"/>
          <w:szCs w:val="22"/>
          <w:lang w:val="es-US"/>
        </w:rPr>
        <w:t>City</w:t>
      </w:r>
      <w:r w:rsidRPr="000C172F">
        <w:rPr>
          <w:rFonts w:ascii="Arial" w:hAnsi="Arial" w:cs="Arial"/>
          <w:i/>
          <w:iCs/>
          <w:sz w:val="22"/>
          <w:szCs w:val="22"/>
          <w:lang w:val="es-US"/>
        </w:rPr>
        <w:tab/>
        <w:t>State</w:t>
      </w:r>
      <w:r w:rsidRPr="000C172F">
        <w:rPr>
          <w:rFonts w:ascii="Arial" w:hAnsi="Arial" w:cs="Arial"/>
          <w:i/>
          <w:iCs/>
          <w:sz w:val="22"/>
          <w:szCs w:val="22"/>
          <w:lang w:val="es-US"/>
        </w:rPr>
        <w:tab/>
        <w:t>Zip</w:t>
      </w:r>
    </w:p>
    <w:p w14:paraId="4E818AAC" w14:textId="44097D0A" w:rsidR="0054447E" w:rsidRPr="000C172F" w:rsidRDefault="004B2943" w:rsidP="001431C1">
      <w:pPr>
        <w:tabs>
          <w:tab w:val="left" w:pos="450"/>
          <w:tab w:val="left" w:pos="5760"/>
          <w:tab w:val="left" w:pos="7830"/>
          <w:tab w:val="left" w:pos="9360"/>
        </w:tabs>
        <w:spacing w:after="0"/>
        <w:ind w:left="3326"/>
        <w:rPr>
          <w:rFonts w:ascii="Arial" w:hAnsi="Arial" w:cs="Arial"/>
          <w:i/>
          <w:sz w:val="22"/>
          <w:szCs w:val="22"/>
          <w:lang w:val="es-US"/>
        </w:rPr>
      </w:pPr>
      <w:r w:rsidRPr="000C172F">
        <w:rPr>
          <w:rFonts w:ascii="Arial" w:hAnsi="Arial" w:cs="Arial"/>
          <w:i/>
          <w:iCs/>
          <w:sz w:val="22"/>
          <w:szCs w:val="22"/>
          <w:lang w:val="es-US"/>
        </w:rPr>
        <w:lastRenderedPageBreak/>
        <w:t>Ciudad</w:t>
      </w:r>
      <w:r w:rsidRPr="000C172F">
        <w:rPr>
          <w:rFonts w:ascii="Arial" w:hAnsi="Arial" w:cs="Arial"/>
          <w:sz w:val="22"/>
          <w:szCs w:val="22"/>
          <w:lang w:val="es-US"/>
        </w:rPr>
        <w:tab/>
      </w:r>
      <w:r w:rsidRPr="000C172F">
        <w:rPr>
          <w:rFonts w:ascii="Arial" w:hAnsi="Arial" w:cs="Arial"/>
          <w:i/>
          <w:iCs/>
          <w:sz w:val="22"/>
          <w:szCs w:val="22"/>
          <w:lang w:val="es-US"/>
        </w:rPr>
        <w:t>Estado</w:t>
      </w:r>
      <w:r w:rsidRPr="000C172F">
        <w:rPr>
          <w:rFonts w:ascii="Arial" w:hAnsi="Arial" w:cs="Arial"/>
          <w:sz w:val="22"/>
          <w:szCs w:val="22"/>
          <w:lang w:val="es-US"/>
        </w:rPr>
        <w:tab/>
      </w:r>
      <w:r w:rsidRPr="000C172F">
        <w:rPr>
          <w:rFonts w:ascii="Arial" w:hAnsi="Arial" w:cs="Arial"/>
          <w:i/>
          <w:iCs/>
          <w:sz w:val="22"/>
          <w:szCs w:val="22"/>
          <w:lang w:val="es-US"/>
        </w:rPr>
        <w:t>Código postal</w:t>
      </w:r>
    </w:p>
    <w:p w14:paraId="74098872" w14:textId="77777777" w:rsidR="004B2943" w:rsidRPr="000C172F" w:rsidRDefault="0054447E" w:rsidP="00D83CCB">
      <w:pPr>
        <w:tabs>
          <w:tab w:val="left" w:pos="900"/>
          <w:tab w:val="left" w:pos="1350"/>
          <w:tab w:val="left" w:pos="9180"/>
        </w:tabs>
        <w:spacing w:before="120" w:after="0"/>
        <w:ind w:left="1080" w:hanging="360"/>
        <w:outlineLvl w:val="2"/>
        <w:rPr>
          <w:rFonts w:ascii="Arial" w:hAnsi="Arial" w:cs="Arial"/>
          <w:sz w:val="22"/>
          <w:szCs w:val="22"/>
          <w:u w:val="single"/>
          <w:lang w:val="es-US"/>
        </w:rPr>
      </w:pPr>
      <w:r w:rsidRPr="000C172F">
        <w:rPr>
          <w:rFonts w:ascii="Arial" w:hAnsi="Arial" w:cs="Arial"/>
          <w:b/>
          <w:bCs/>
          <w:sz w:val="22"/>
          <w:szCs w:val="22"/>
          <w:lang w:val="es-US"/>
        </w:rPr>
        <w:t>c.</w:t>
      </w:r>
      <w:r w:rsidRPr="000C172F">
        <w:rPr>
          <w:rFonts w:ascii="Arial" w:hAnsi="Arial" w:cs="Arial"/>
          <w:b/>
          <w:bCs/>
          <w:sz w:val="22"/>
          <w:szCs w:val="22"/>
          <w:lang w:val="es-US"/>
        </w:rPr>
        <w:tab/>
      </w:r>
      <w:r w:rsidRPr="000C172F">
        <w:rPr>
          <w:rFonts w:ascii="Arial" w:hAnsi="Arial" w:cs="Arial"/>
          <w:sz w:val="22"/>
          <w:szCs w:val="22"/>
          <w:lang w:val="es-US"/>
        </w:rPr>
        <w:t xml:space="preserve">New home </w:t>
      </w:r>
      <w:proofErr w:type="spellStart"/>
      <w:r w:rsidRPr="000C172F">
        <w:rPr>
          <w:rFonts w:ascii="Arial" w:hAnsi="Arial" w:cs="Arial"/>
          <w:sz w:val="22"/>
          <w:szCs w:val="22"/>
          <w:lang w:val="es-US"/>
        </w:rPr>
        <w:t>phone</w:t>
      </w:r>
      <w:proofErr w:type="spellEnd"/>
      <w:r w:rsidRPr="000C172F">
        <w:rPr>
          <w:rFonts w:ascii="Arial" w:hAnsi="Arial" w:cs="Arial"/>
          <w:sz w:val="22"/>
          <w:szCs w:val="22"/>
          <w:lang w:val="es-US"/>
        </w:rPr>
        <w:t xml:space="preserve"> </w:t>
      </w:r>
      <w:proofErr w:type="spellStart"/>
      <w:r w:rsidRPr="000C172F">
        <w:rPr>
          <w:rFonts w:ascii="Arial" w:hAnsi="Arial" w:cs="Arial"/>
          <w:sz w:val="22"/>
          <w:szCs w:val="22"/>
          <w:lang w:val="es-US"/>
        </w:rPr>
        <w:t>number</w:t>
      </w:r>
      <w:proofErr w:type="spellEnd"/>
      <w:r w:rsidRPr="000C172F">
        <w:rPr>
          <w:rFonts w:ascii="Arial" w:hAnsi="Arial" w:cs="Arial"/>
          <w:sz w:val="22"/>
          <w:szCs w:val="22"/>
          <w:lang w:val="es-US"/>
        </w:rPr>
        <w:t xml:space="preserve">: </w:t>
      </w:r>
      <w:r w:rsidRPr="000C172F">
        <w:rPr>
          <w:rFonts w:ascii="Arial" w:hAnsi="Arial" w:cs="Arial"/>
          <w:sz w:val="22"/>
          <w:szCs w:val="22"/>
          <w:u w:val="single"/>
          <w:lang w:val="es-US"/>
        </w:rPr>
        <w:tab/>
      </w:r>
    </w:p>
    <w:p w14:paraId="5AB1D128" w14:textId="06C397EA" w:rsidR="0054447E" w:rsidRPr="000C172F" w:rsidRDefault="00953B37" w:rsidP="00D83CCB">
      <w:pPr>
        <w:tabs>
          <w:tab w:val="left" w:pos="900"/>
          <w:tab w:val="left" w:pos="1350"/>
          <w:tab w:val="left" w:pos="9180"/>
        </w:tabs>
        <w:spacing w:after="0"/>
        <w:ind w:left="1080" w:hanging="360"/>
        <w:outlineLvl w:val="2"/>
        <w:rPr>
          <w:rFonts w:ascii="Arial" w:hAnsi="Arial" w:cs="Arial"/>
          <w:b/>
          <w:i/>
          <w:sz w:val="22"/>
          <w:szCs w:val="22"/>
          <w:lang w:val="es-US"/>
        </w:rPr>
      </w:pPr>
      <w:r w:rsidRPr="000C172F">
        <w:rPr>
          <w:rFonts w:ascii="Arial" w:hAnsi="Arial" w:cs="Arial"/>
          <w:b/>
          <w:bCs/>
          <w:i/>
          <w:iCs/>
          <w:sz w:val="22"/>
          <w:szCs w:val="22"/>
          <w:lang w:val="es-US"/>
        </w:rPr>
        <w:tab/>
      </w:r>
      <w:r w:rsidRPr="000C172F">
        <w:rPr>
          <w:rFonts w:ascii="Arial" w:hAnsi="Arial" w:cs="Arial"/>
          <w:b/>
          <w:bCs/>
          <w:i/>
          <w:iCs/>
          <w:sz w:val="22"/>
          <w:szCs w:val="22"/>
          <w:lang w:val="es-US"/>
        </w:rPr>
        <w:tab/>
      </w:r>
      <w:r w:rsidRPr="000C172F">
        <w:rPr>
          <w:rFonts w:ascii="Arial" w:hAnsi="Arial" w:cs="Arial"/>
          <w:i/>
          <w:iCs/>
          <w:sz w:val="22"/>
          <w:szCs w:val="22"/>
          <w:lang w:val="es-US"/>
        </w:rPr>
        <w:t xml:space="preserve">Nuevo número de teléfono: </w:t>
      </w:r>
    </w:p>
    <w:p w14:paraId="64FFDF4C" w14:textId="77777777" w:rsidR="004B2943" w:rsidRPr="000C172F" w:rsidRDefault="0054447E" w:rsidP="00D83CCB">
      <w:pPr>
        <w:tabs>
          <w:tab w:val="left" w:pos="4230"/>
          <w:tab w:val="left" w:pos="9180"/>
        </w:tabs>
        <w:spacing w:before="120" w:after="0"/>
        <w:ind w:left="1080" w:hanging="360"/>
        <w:outlineLvl w:val="2"/>
        <w:rPr>
          <w:rFonts w:ascii="Arial" w:hAnsi="Arial" w:cs="Arial"/>
          <w:sz w:val="22"/>
          <w:szCs w:val="22"/>
          <w:u w:val="single"/>
          <w:lang w:val="es-US"/>
        </w:rPr>
      </w:pPr>
      <w:r w:rsidRPr="000C172F">
        <w:rPr>
          <w:rFonts w:ascii="Arial" w:hAnsi="Arial" w:cs="Arial"/>
          <w:b/>
          <w:bCs/>
          <w:sz w:val="22"/>
          <w:szCs w:val="22"/>
          <w:lang w:val="es-US"/>
        </w:rPr>
        <w:t>d.</w:t>
      </w:r>
      <w:r w:rsidRPr="000C172F">
        <w:rPr>
          <w:rFonts w:ascii="Arial" w:hAnsi="Arial" w:cs="Arial"/>
          <w:b/>
          <w:bCs/>
          <w:sz w:val="22"/>
          <w:szCs w:val="22"/>
          <w:lang w:val="es-US"/>
        </w:rPr>
        <w:tab/>
      </w:r>
      <w:r w:rsidRPr="000C172F">
        <w:rPr>
          <w:rFonts w:ascii="Arial" w:hAnsi="Arial" w:cs="Arial"/>
          <w:sz w:val="22"/>
          <w:szCs w:val="22"/>
          <w:lang w:val="es-US"/>
        </w:rPr>
        <w:t>Child/</w:t>
      </w:r>
      <w:proofErr w:type="spellStart"/>
      <w:r w:rsidRPr="000C172F">
        <w:rPr>
          <w:rFonts w:ascii="Arial" w:hAnsi="Arial" w:cs="Arial"/>
          <w:sz w:val="22"/>
          <w:szCs w:val="22"/>
          <w:lang w:val="es-US"/>
        </w:rPr>
        <w:t>ren’s</w:t>
      </w:r>
      <w:proofErr w:type="spellEnd"/>
      <w:r w:rsidRPr="000C172F">
        <w:rPr>
          <w:rFonts w:ascii="Arial" w:hAnsi="Arial" w:cs="Arial"/>
          <w:sz w:val="22"/>
          <w:szCs w:val="22"/>
          <w:lang w:val="es-US"/>
        </w:rPr>
        <w:t xml:space="preserve"> new </w:t>
      </w:r>
      <w:proofErr w:type="spellStart"/>
      <w:r w:rsidRPr="000C172F">
        <w:rPr>
          <w:rFonts w:ascii="Arial" w:hAnsi="Arial" w:cs="Arial"/>
          <w:sz w:val="22"/>
          <w:szCs w:val="22"/>
          <w:lang w:val="es-US"/>
        </w:rPr>
        <w:t>school</w:t>
      </w:r>
      <w:proofErr w:type="spellEnd"/>
      <w:r w:rsidRPr="000C172F">
        <w:rPr>
          <w:rFonts w:ascii="Arial" w:hAnsi="Arial" w:cs="Arial"/>
          <w:sz w:val="22"/>
          <w:szCs w:val="22"/>
          <w:lang w:val="es-US"/>
        </w:rPr>
        <w:t xml:space="preserve"> / </w:t>
      </w:r>
      <w:proofErr w:type="spellStart"/>
      <w:r w:rsidRPr="000C172F">
        <w:rPr>
          <w:rFonts w:ascii="Arial" w:hAnsi="Arial" w:cs="Arial"/>
          <w:sz w:val="22"/>
          <w:szCs w:val="22"/>
          <w:lang w:val="es-US"/>
        </w:rPr>
        <w:t>daycare</w:t>
      </w:r>
      <w:proofErr w:type="spellEnd"/>
      <w:r w:rsidRPr="000C172F">
        <w:rPr>
          <w:rFonts w:ascii="Arial" w:hAnsi="Arial" w:cs="Arial"/>
          <w:sz w:val="22"/>
          <w:szCs w:val="22"/>
          <w:lang w:val="es-US"/>
        </w:rPr>
        <w:t xml:space="preserve">: </w:t>
      </w:r>
      <w:r w:rsidRPr="000C172F">
        <w:rPr>
          <w:rFonts w:ascii="Arial" w:hAnsi="Arial" w:cs="Arial"/>
          <w:sz w:val="22"/>
          <w:szCs w:val="22"/>
          <w:u w:val="single"/>
          <w:lang w:val="es-US"/>
        </w:rPr>
        <w:tab/>
      </w:r>
    </w:p>
    <w:p w14:paraId="72B1E237" w14:textId="18A7961F" w:rsidR="0054447E" w:rsidRPr="000C172F" w:rsidRDefault="00953B37" w:rsidP="00D83CCB">
      <w:pPr>
        <w:tabs>
          <w:tab w:val="left" w:pos="4230"/>
          <w:tab w:val="left" w:pos="9180"/>
        </w:tabs>
        <w:spacing w:after="0"/>
        <w:ind w:left="1080" w:hanging="360"/>
        <w:outlineLvl w:val="2"/>
        <w:rPr>
          <w:rFonts w:ascii="Arial" w:hAnsi="Arial" w:cs="Arial"/>
          <w:i/>
          <w:sz w:val="22"/>
          <w:szCs w:val="22"/>
          <w:u w:val="single"/>
          <w:lang w:val="es-US"/>
        </w:rPr>
      </w:pPr>
      <w:r w:rsidRPr="000C172F">
        <w:rPr>
          <w:rFonts w:ascii="Arial" w:hAnsi="Arial" w:cs="Arial"/>
          <w:b/>
          <w:bCs/>
          <w:i/>
          <w:iCs/>
          <w:sz w:val="22"/>
          <w:szCs w:val="22"/>
          <w:lang w:val="es-US"/>
        </w:rPr>
        <w:tab/>
      </w:r>
      <w:r w:rsidRPr="000C172F">
        <w:rPr>
          <w:rFonts w:ascii="Arial" w:hAnsi="Arial" w:cs="Arial"/>
          <w:i/>
          <w:iCs/>
          <w:sz w:val="22"/>
          <w:szCs w:val="22"/>
          <w:lang w:val="es-US"/>
        </w:rPr>
        <w:t xml:space="preserve">Nueva escuela o guardería de los menores: </w:t>
      </w:r>
    </w:p>
    <w:p w14:paraId="72F99C42" w14:textId="77777777" w:rsidR="004B2943" w:rsidRPr="000C172F" w:rsidRDefault="0054447E" w:rsidP="00D83CCB">
      <w:pPr>
        <w:tabs>
          <w:tab w:val="left" w:pos="4230"/>
          <w:tab w:val="left" w:pos="9360"/>
        </w:tabs>
        <w:spacing w:after="0"/>
        <w:ind w:left="720"/>
        <w:rPr>
          <w:rFonts w:ascii="Arial" w:hAnsi="Arial" w:cs="Arial"/>
          <w:i/>
          <w:sz w:val="22"/>
          <w:szCs w:val="22"/>
          <w:lang w:val="es-US"/>
        </w:rPr>
      </w:pPr>
      <w:r w:rsidRPr="000C172F">
        <w:rPr>
          <w:rFonts w:ascii="Arial" w:hAnsi="Arial" w:cs="Arial"/>
          <w:i/>
          <w:iCs/>
          <w:sz w:val="22"/>
          <w:szCs w:val="22"/>
          <w:lang w:val="es-US"/>
        </w:rPr>
        <w:tab/>
        <w:t xml:space="preserve">    </w:t>
      </w:r>
      <w:proofErr w:type="spellStart"/>
      <w:r w:rsidRPr="000C172F">
        <w:rPr>
          <w:rFonts w:ascii="Arial" w:hAnsi="Arial" w:cs="Arial"/>
          <w:i/>
          <w:iCs/>
          <w:sz w:val="22"/>
          <w:szCs w:val="22"/>
          <w:lang w:val="es-US"/>
        </w:rPr>
        <w:t>name</w:t>
      </w:r>
      <w:proofErr w:type="spellEnd"/>
      <w:r w:rsidRPr="000C172F">
        <w:rPr>
          <w:rFonts w:ascii="Arial" w:hAnsi="Arial" w:cs="Arial"/>
          <w:i/>
          <w:iCs/>
          <w:sz w:val="22"/>
          <w:szCs w:val="22"/>
          <w:lang w:val="es-US"/>
        </w:rPr>
        <w:t xml:space="preserve"> </w:t>
      </w:r>
      <w:proofErr w:type="spellStart"/>
      <w:r w:rsidRPr="000C172F">
        <w:rPr>
          <w:rFonts w:ascii="Arial" w:hAnsi="Arial" w:cs="Arial"/>
          <w:i/>
          <w:iCs/>
          <w:sz w:val="22"/>
          <w:szCs w:val="22"/>
          <w:lang w:val="es-US"/>
        </w:rPr>
        <w:t>of</w:t>
      </w:r>
      <w:proofErr w:type="spellEnd"/>
      <w:r w:rsidRPr="000C172F">
        <w:rPr>
          <w:rFonts w:ascii="Arial" w:hAnsi="Arial" w:cs="Arial"/>
          <w:i/>
          <w:iCs/>
          <w:sz w:val="22"/>
          <w:szCs w:val="22"/>
          <w:lang w:val="es-US"/>
        </w:rPr>
        <w:t xml:space="preserve"> </w:t>
      </w:r>
      <w:proofErr w:type="spellStart"/>
      <w:r w:rsidRPr="000C172F">
        <w:rPr>
          <w:rFonts w:ascii="Arial" w:hAnsi="Arial" w:cs="Arial"/>
          <w:i/>
          <w:iCs/>
          <w:sz w:val="22"/>
          <w:szCs w:val="22"/>
          <w:lang w:val="es-US"/>
        </w:rPr>
        <w:t>school</w:t>
      </w:r>
      <w:proofErr w:type="spellEnd"/>
      <w:r w:rsidRPr="000C172F">
        <w:rPr>
          <w:rFonts w:ascii="Arial" w:hAnsi="Arial" w:cs="Arial"/>
          <w:i/>
          <w:iCs/>
          <w:sz w:val="22"/>
          <w:szCs w:val="22"/>
          <w:lang w:val="es-US"/>
        </w:rPr>
        <w:t xml:space="preserve"> / </w:t>
      </w:r>
      <w:proofErr w:type="spellStart"/>
      <w:r w:rsidRPr="000C172F">
        <w:rPr>
          <w:rFonts w:ascii="Arial" w:hAnsi="Arial" w:cs="Arial"/>
          <w:i/>
          <w:iCs/>
          <w:sz w:val="22"/>
          <w:szCs w:val="22"/>
          <w:lang w:val="es-US"/>
        </w:rPr>
        <w:t>daycare</w:t>
      </w:r>
      <w:proofErr w:type="spellEnd"/>
    </w:p>
    <w:p w14:paraId="2D404D65" w14:textId="49EB4BE4" w:rsidR="0054447E" w:rsidRPr="000C172F" w:rsidRDefault="004B2943" w:rsidP="00D83CCB">
      <w:pPr>
        <w:tabs>
          <w:tab w:val="left" w:pos="4230"/>
          <w:tab w:val="left" w:pos="9360"/>
        </w:tabs>
        <w:spacing w:after="0"/>
        <w:ind w:left="720"/>
        <w:rPr>
          <w:rFonts w:ascii="Arial" w:hAnsi="Arial" w:cs="Arial"/>
          <w:b/>
          <w:i/>
          <w:sz w:val="22"/>
          <w:szCs w:val="22"/>
          <w:lang w:val="es-US"/>
        </w:rPr>
      </w:pPr>
      <w:r w:rsidRPr="000C172F">
        <w:rPr>
          <w:rFonts w:ascii="Arial" w:hAnsi="Arial" w:cs="Arial"/>
          <w:i/>
          <w:iCs/>
          <w:sz w:val="22"/>
          <w:szCs w:val="22"/>
          <w:lang w:val="es-US"/>
        </w:rPr>
        <w:tab/>
        <w:t xml:space="preserve">    Nombre de la escuela o guardería</w:t>
      </w:r>
    </w:p>
    <w:p w14:paraId="16E5E772" w14:textId="7F0EC105" w:rsidR="0054447E" w:rsidRPr="000C172F" w:rsidRDefault="0054447E" w:rsidP="00C2137F">
      <w:pPr>
        <w:tabs>
          <w:tab w:val="left" w:pos="9180"/>
        </w:tabs>
        <w:spacing w:before="120" w:after="0"/>
        <w:ind w:left="1073"/>
        <w:rPr>
          <w:rFonts w:ascii="Arial" w:hAnsi="Arial" w:cs="Arial"/>
          <w:sz w:val="22"/>
          <w:szCs w:val="22"/>
          <w:u w:val="single"/>
          <w:lang w:val="es-US"/>
        </w:rPr>
      </w:pPr>
      <w:r w:rsidRPr="000C172F">
        <w:rPr>
          <w:rFonts w:ascii="Arial" w:hAnsi="Arial" w:cs="Arial"/>
          <w:sz w:val="22"/>
          <w:szCs w:val="22"/>
          <w:u w:val="single"/>
          <w:lang w:val="es-US"/>
        </w:rPr>
        <w:tab/>
      </w:r>
    </w:p>
    <w:p w14:paraId="671311E3" w14:textId="77777777" w:rsidR="004B2943" w:rsidRPr="000C172F" w:rsidRDefault="009A1AAD" w:rsidP="00D83CCB">
      <w:pPr>
        <w:pStyle w:val="WATableBodyText"/>
        <w:tabs>
          <w:tab w:val="clear" w:pos="9360"/>
          <w:tab w:val="left" w:pos="540"/>
          <w:tab w:val="left" w:pos="900"/>
          <w:tab w:val="left" w:pos="3870"/>
          <w:tab w:val="left" w:pos="6390"/>
          <w:tab w:val="left" w:pos="8280"/>
        </w:tabs>
        <w:spacing w:before="0"/>
        <w:ind w:left="1627" w:right="-360" w:hanging="547"/>
        <w:rPr>
          <w:i/>
        </w:rPr>
      </w:pPr>
      <w:r w:rsidRPr="000C172F">
        <w:rPr>
          <w:i/>
          <w:iCs/>
        </w:rPr>
        <w:t>Street Address</w:t>
      </w:r>
      <w:r w:rsidRPr="000C172F">
        <w:rPr>
          <w:i/>
          <w:iCs/>
        </w:rPr>
        <w:tab/>
        <w:t>City</w:t>
      </w:r>
      <w:r w:rsidRPr="000C172F">
        <w:rPr>
          <w:i/>
          <w:iCs/>
        </w:rPr>
        <w:tab/>
        <w:t>State</w:t>
      </w:r>
      <w:r w:rsidRPr="000C172F">
        <w:rPr>
          <w:i/>
          <w:iCs/>
        </w:rPr>
        <w:tab/>
        <w:t>Zip</w:t>
      </w:r>
    </w:p>
    <w:p w14:paraId="0CECCC65" w14:textId="260D8D9F" w:rsidR="00A42A40" w:rsidRPr="000C172F" w:rsidRDefault="004B2943" w:rsidP="001431C1">
      <w:pPr>
        <w:pStyle w:val="WATableBodyText"/>
        <w:tabs>
          <w:tab w:val="clear" w:pos="9360"/>
          <w:tab w:val="left" w:pos="540"/>
          <w:tab w:val="left" w:pos="900"/>
          <w:tab w:val="left" w:pos="3870"/>
          <w:tab w:val="left" w:pos="6390"/>
          <w:tab w:val="left" w:pos="7830"/>
        </w:tabs>
        <w:spacing w:before="0"/>
        <w:ind w:left="1627" w:right="-360" w:hanging="547"/>
        <w:rPr>
          <w:i/>
        </w:rPr>
      </w:pPr>
      <w:proofErr w:type="spellStart"/>
      <w:r w:rsidRPr="000C172F">
        <w:rPr>
          <w:i/>
          <w:iCs/>
        </w:rPr>
        <w:t>Dirección</w:t>
      </w:r>
      <w:proofErr w:type="spellEnd"/>
      <w:r w:rsidRPr="000C172F">
        <w:tab/>
      </w:r>
      <w:r w:rsidRPr="000C172F">
        <w:rPr>
          <w:i/>
          <w:iCs/>
        </w:rPr>
        <w:t>Ciudad</w:t>
      </w:r>
      <w:r w:rsidRPr="000C172F">
        <w:tab/>
      </w:r>
      <w:r w:rsidRPr="000C172F">
        <w:rPr>
          <w:i/>
          <w:iCs/>
        </w:rPr>
        <w:t>Estado</w:t>
      </w:r>
      <w:r w:rsidRPr="000C172F">
        <w:tab/>
      </w:r>
      <w:r w:rsidRPr="000C172F">
        <w:rPr>
          <w:i/>
          <w:iCs/>
        </w:rPr>
        <w:t>Código postal</w:t>
      </w:r>
    </w:p>
    <w:p w14:paraId="76E0B7CE" w14:textId="77777777" w:rsidR="004B2943" w:rsidRPr="000C172F" w:rsidRDefault="00181D20" w:rsidP="00D83CCB">
      <w:pPr>
        <w:pStyle w:val="WAItemTitle"/>
        <w:spacing w:before="120"/>
        <w:ind w:left="720" w:hanging="720"/>
        <w:outlineLvl w:val="1"/>
        <w:rPr>
          <w:rFonts w:cs="Arial"/>
          <w:sz w:val="22"/>
          <w:szCs w:val="22"/>
        </w:rPr>
      </w:pPr>
      <w:r w:rsidRPr="000C172F">
        <w:rPr>
          <w:rFonts w:cs="Arial"/>
          <w:bCs/>
          <w:sz w:val="22"/>
          <w:szCs w:val="22"/>
        </w:rPr>
        <w:t>5.</w:t>
      </w:r>
      <w:r w:rsidRPr="000C172F">
        <w:rPr>
          <w:rFonts w:cs="Arial"/>
          <w:bCs/>
          <w:sz w:val="22"/>
          <w:szCs w:val="22"/>
        </w:rPr>
        <w:tab/>
        <w:t>Parenting/custody order</w:t>
      </w:r>
    </w:p>
    <w:p w14:paraId="7369F935" w14:textId="740FD7C5" w:rsidR="00A42A40" w:rsidRPr="000C172F" w:rsidRDefault="00C2137F" w:rsidP="00D83CCB">
      <w:pPr>
        <w:pStyle w:val="WAItemTitle"/>
        <w:spacing w:before="0"/>
        <w:ind w:left="720" w:hanging="720"/>
        <w:outlineLvl w:val="1"/>
        <w:rPr>
          <w:rFonts w:cs="Arial"/>
          <w:i/>
          <w:sz w:val="22"/>
          <w:szCs w:val="22"/>
        </w:rPr>
      </w:pPr>
      <w:r w:rsidRPr="000C172F">
        <w:rPr>
          <w:rFonts w:cs="Arial"/>
          <w:bCs/>
          <w:i/>
          <w:iCs/>
          <w:sz w:val="22"/>
          <w:szCs w:val="22"/>
        </w:rPr>
        <w:tab/>
        <w:t xml:space="preserve">Orden de </w:t>
      </w:r>
      <w:proofErr w:type="spellStart"/>
      <w:r w:rsidRPr="000C172F">
        <w:rPr>
          <w:rFonts w:cs="Arial"/>
          <w:bCs/>
          <w:i/>
          <w:iCs/>
          <w:sz w:val="22"/>
          <w:szCs w:val="22"/>
        </w:rPr>
        <w:t>crianza</w:t>
      </w:r>
      <w:proofErr w:type="spellEnd"/>
      <w:r w:rsidRPr="000C172F">
        <w:rPr>
          <w:rFonts w:cs="Arial"/>
          <w:bCs/>
          <w:i/>
          <w:iCs/>
          <w:sz w:val="22"/>
          <w:szCs w:val="22"/>
        </w:rPr>
        <w:t xml:space="preserve">/tutela </w:t>
      </w:r>
    </w:p>
    <w:p w14:paraId="5AED1A5B" w14:textId="77777777" w:rsidR="004B2943" w:rsidRPr="000C172F" w:rsidRDefault="006277F5" w:rsidP="00D83CCB">
      <w:pPr>
        <w:pStyle w:val="WABody6AboveHang"/>
        <w:suppressAutoHyphens/>
        <w:ind w:left="1080" w:right="-360" w:hanging="360"/>
      </w:pPr>
      <w:r w:rsidRPr="000C172F">
        <w:t>[  ]</w:t>
      </w:r>
      <w:r w:rsidRPr="000C172F">
        <w:tab/>
        <w:t xml:space="preserve">I do </w:t>
      </w:r>
      <w:r w:rsidRPr="000C172F">
        <w:rPr>
          <w:b/>
          <w:bCs/>
        </w:rPr>
        <w:t>not</w:t>
      </w:r>
      <w:r w:rsidRPr="000C172F">
        <w:t xml:space="preserve"> want to change the current parenting/custody order.</w:t>
      </w:r>
    </w:p>
    <w:p w14:paraId="438A6123" w14:textId="04F2B267" w:rsidR="00A42A40" w:rsidRPr="000C172F" w:rsidRDefault="00C2137F" w:rsidP="00D83CCB">
      <w:pPr>
        <w:pStyle w:val="WABody6AboveHang"/>
        <w:suppressAutoHyphens/>
        <w:spacing w:before="0"/>
        <w:ind w:left="1080" w:right="-360" w:hanging="360"/>
        <w:rPr>
          <w:i/>
          <w:lang w:val="es-US"/>
        </w:rPr>
      </w:pPr>
      <w:r w:rsidRPr="000C172F">
        <w:rPr>
          <w:i/>
          <w:iCs/>
        </w:rPr>
        <w:tab/>
      </w:r>
      <w:r w:rsidRPr="000C172F">
        <w:rPr>
          <w:b/>
          <w:bCs/>
          <w:i/>
          <w:iCs/>
          <w:lang w:val="es-US"/>
        </w:rPr>
        <w:t xml:space="preserve">No </w:t>
      </w:r>
      <w:r w:rsidRPr="000C172F">
        <w:rPr>
          <w:i/>
          <w:iCs/>
          <w:lang w:val="es-US"/>
        </w:rPr>
        <w:t>deseo modificar la orden de crianza/tutela vigente.</w:t>
      </w:r>
    </w:p>
    <w:p w14:paraId="68CDB29A" w14:textId="77777777" w:rsidR="004B2943" w:rsidRPr="000C172F" w:rsidRDefault="006277F5" w:rsidP="00D83CCB">
      <w:pPr>
        <w:pStyle w:val="WATableBodyText"/>
        <w:tabs>
          <w:tab w:val="clear" w:pos="9360"/>
          <w:tab w:val="left" w:pos="540"/>
          <w:tab w:val="left" w:pos="900"/>
        </w:tabs>
        <w:spacing w:before="120"/>
        <w:ind w:left="1080" w:hanging="360"/>
      </w:pPr>
      <w:r w:rsidRPr="000C172F">
        <w:t>[  ]</w:t>
      </w:r>
      <w:r w:rsidRPr="000C172F">
        <w:tab/>
        <w:t xml:space="preserve">I </w:t>
      </w:r>
      <w:r w:rsidRPr="000C172F">
        <w:rPr>
          <w:b/>
          <w:bCs/>
        </w:rPr>
        <w:t>want</w:t>
      </w:r>
      <w:r w:rsidRPr="000C172F">
        <w:t xml:space="preserve"> to change the current parenting/custody order. I am serving my proposed </w:t>
      </w:r>
      <w:r w:rsidRPr="000C172F">
        <w:rPr>
          <w:i/>
          <w:iCs/>
        </w:rPr>
        <w:t>Parenting Plan</w:t>
      </w:r>
      <w:r w:rsidRPr="000C172F">
        <w:t xml:space="preserve"> or </w:t>
      </w:r>
      <w:r w:rsidRPr="000C172F">
        <w:rPr>
          <w:i/>
          <w:iCs/>
        </w:rPr>
        <w:t>Residential Schedule</w:t>
      </w:r>
      <w:r w:rsidRPr="000C172F">
        <w:t xml:space="preserve"> with this </w:t>
      </w:r>
      <w:r w:rsidRPr="000C172F">
        <w:rPr>
          <w:i/>
          <w:iCs/>
        </w:rPr>
        <w:t>Notice.</w:t>
      </w:r>
      <w:r w:rsidRPr="000C172F">
        <w:t xml:space="preserve"> (Use form FL All Family 140, FL Parentage 304, or GDN M 104.)</w:t>
      </w:r>
    </w:p>
    <w:p w14:paraId="2EBD515C" w14:textId="32B81AD5" w:rsidR="00A42A40" w:rsidRPr="000C172F" w:rsidRDefault="00C2137F" w:rsidP="00D83CCB">
      <w:pPr>
        <w:pStyle w:val="WATableBodyText"/>
        <w:tabs>
          <w:tab w:val="clear" w:pos="9360"/>
          <w:tab w:val="left" w:pos="540"/>
          <w:tab w:val="left" w:pos="900"/>
        </w:tabs>
        <w:spacing w:before="0"/>
        <w:ind w:left="1080" w:hanging="360"/>
        <w:rPr>
          <w:i/>
        </w:rPr>
      </w:pPr>
      <w:r w:rsidRPr="000C172F">
        <w:rPr>
          <w:i/>
          <w:iCs/>
        </w:rPr>
        <w:tab/>
      </w:r>
      <w:r w:rsidRPr="000C172F">
        <w:rPr>
          <w:i/>
          <w:iCs/>
        </w:rPr>
        <w:tab/>
      </w:r>
      <w:r w:rsidRPr="000C172F">
        <w:rPr>
          <w:b/>
          <w:bCs/>
          <w:i/>
          <w:iCs/>
          <w:lang w:val="es-US"/>
        </w:rPr>
        <w:t>Sí</w:t>
      </w:r>
      <w:r w:rsidRPr="000C172F">
        <w:rPr>
          <w:i/>
          <w:iCs/>
          <w:lang w:val="es-US"/>
        </w:rPr>
        <w:t xml:space="preserve"> </w:t>
      </w:r>
      <w:r w:rsidRPr="000C172F">
        <w:rPr>
          <w:b/>
          <w:bCs/>
          <w:i/>
          <w:iCs/>
          <w:lang w:val="es-US"/>
        </w:rPr>
        <w:t xml:space="preserve">quiero </w:t>
      </w:r>
      <w:r w:rsidRPr="000C172F">
        <w:rPr>
          <w:i/>
          <w:iCs/>
          <w:lang w:val="es-US"/>
        </w:rPr>
        <w:t xml:space="preserve">cambiar la orden de crianza/tutela vigente. He notificado mi propuesta de plan de crianza o plan residencial junto con este aviso. </w:t>
      </w:r>
      <w:r w:rsidRPr="000C172F">
        <w:rPr>
          <w:i/>
          <w:iCs/>
        </w:rPr>
        <w:t xml:space="preserve">(Use </w:t>
      </w:r>
      <w:proofErr w:type="spellStart"/>
      <w:r w:rsidRPr="000C172F">
        <w:rPr>
          <w:i/>
          <w:iCs/>
        </w:rPr>
        <w:t>el</w:t>
      </w:r>
      <w:proofErr w:type="spellEnd"/>
      <w:r w:rsidRPr="000C172F">
        <w:rPr>
          <w:i/>
          <w:iCs/>
        </w:rPr>
        <w:t xml:space="preserve"> </w:t>
      </w:r>
      <w:proofErr w:type="spellStart"/>
      <w:r w:rsidRPr="000C172F">
        <w:rPr>
          <w:i/>
          <w:iCs/>
        </w:rPr>
        <w:t>formulario</w:t>
      </w:r>
      <w:proofErr w:type="spellEnd"/>
      <w:r w:rsidRPr="000C172F">
        <w:rPr>
          <w:i/>
          <w:iCs/>
        </w:rPr>
        <w:t xml:space="preserve"> FL All Family 140, FL Parentage 304 o GDN M 104).</w:t>
      </w:r>
    </w:p>
    <w:p w14:paraId="5712A26A" w14:textId="77777777" w:rsidR="004B2943" w:rsidRPr="000C172F" w:rsidRDefault="00181D20" w:rsidP="00D83CCB">
      <w:pPr>
        <w:pStyle w:val="WATableBodyText"/>
        <w:tabs>
          <w:tab w:val="clear" w:pos="9360"/>
          <w:tab w:val="left" w:pos="900"/>
        </w:tabs>
        <w:spacing w:before="120"/>
        <w:ind w:left="720" w:hanging="720"/>
        <w:outlineLvl w:val="1"/>
        <w:rPr>
          <w:b/>
        </w:rPr>
      </w:pPr>
      <w:r w:rsidRPr="000C172F">
        <w:rPr>
          <w:b/>
          <w:bCs/>
        </w:rPr>
        <w:t>6.</w:t>
      </w:r>
      <w:r w:rsidRPr="000C172F">
        <w:rPr>
          <w:b/>
          <w:bCs/>
        </w:rPr>
        <w:tab/>
        <w:t>Timing and service of this Notice</w:t>
      </w:r>
    </w:p>
    <w:p w14:paraId="2FE70180" w14:textId="5BEA1D24" w:rsidR="00A42A40" w:rsidRPr="000C172F" w:rsidRDefault="00C2137F" w:rsidP="00D83CCB">
      <w:pPr>
        <w:pStyle w:val="WATableBodyText"/>
        <w:tabs>
          <w:tab w:val="clear" w:pos="9360"/>
          <w:tab w:val="left" w:pos="900"/>
        </w:tabs>
        <w:spacing w:before="0"/>
        <w:ind w:left="720" w:hanging="720"/>
        <w:outlineLvl w:val="1"/>
        <w:rPr>
          <w:i/>
          <w:lang w:val="es-US"/>
        </w:rPr>
      </w:pPr>
      <w:r w:rsidRPr="000C172F">
        <w:rPr>
          <w:b/>
          <w:bCs/>
          <w:i/>
          <w:iCs/>
        </w:rPr>
        <w:tab/>
      </w:r>
      <w:r w:rsidRPr="000C172F">
        <w:rPr>
          <w:b/>
          <w:bCs/>
          <w:i/>
          <w:iCs/>
          <w:lang w:val="es-US"/>
        </w:rPr>
        <w:t>Plazo y notificación de este aviso</w:t>
      </w:r>
    </w:p>
    <w:p w14:paraId="0814E133" w14:textId="77777777" w:rsidR="004B2943" w:rsidRPr="000C172F" w:rsidRDefault="00391AB8" w:rsidP="00D83CCB">
      <w:pPr>
        <w:pStyle w:val="WATableBodyText"/>
        <w:tabs>
          <w:tab w:val="clear" w:pos="9360"/>
          <w:tab w:val="left" w:pos="540"/>
          <w:tab w:val="left" w:pos="900"/>
        </w:tabs>
        <w:spacing w:before="120"/>
        <w:ind w:left="720"/>
      </w:pPr>
      <w:r w:rsidRPr="000C172F">
        <w:t xml:space="preserve">I will have this </w:t>
      </w:r>
      <w:r w:rsidRPr="000C172F">
        <w:rPr>
          <w:i/>
          <w:iCs/>
        </w:rPr>
        <w:t>Notice</w:t>
      </w:r>
      <w:r w:rsidRPr="000C172F">
        <w:t xml:space="preserve"> served on everyone who has a court order that gives them a legal right to spend time with the child/ren. I can have someone else personally serve this </w:t>
      </w:r>
      <w:r w:rsidRPr="000C172F">
        <w:rPr>
          <w:i/>
          <w:iCs/>
        </w:rPr>
        <w:t>Notice</w:t>
      </w:r>
      <w:r w:rsidRPr="000C172F">
        <w:t xml:space="preserve"> or I can serve it by any form of mail that requires a return receipt.</w:t>
      </w:r>
    </w:p>
    <w:p w14:paraId="4C31657D" w14:textId="16142F48" w:rsidR="009C5F14" w:rsidRPr="000C172F" w:rsidRDefault="004B2943" w:rsidP="00D83CCB">
      <w:pPr>
        <w:pStyle w:val="WATableBodyText"/>
        <w:tabs>
          <w:tab w:val="clear" w:pos="9360"/>
          <w:tab w:val="left" w:pos="540"/>
          <w:tab w:val="left" w:pos="900"/>
        </w:tabs>
        <w:spacing w:before="0"/>
        <w:ind w:left="720"/>
        <w:rPr>
          <w:i/>
          <w:lang w:val="es-US"/>
        </w:rPr>
      </w:pPr>
      <w:r w:rsidRPr="000C172F">
        <w:rPr>
          <w:i/>
          <w:iCs/>
          <w:lang w:val="es-US"/>
        </w:rPr>
        <w:t xml:space="preserve">Haré que se notifique este aviso a todas las personas que tengan una orden judicial que les conceda el derecho legal a pasar tiempo con los menores. Puedo pedir a alguien </w:t>
      </w:r>
      <w:proofErr w:type="spellStart"/>
      <w:r w:rsidRPr="000C172F">
        <w:rPr>
          <w:i/>
          <w:iCs/>
          <w:lang w:val="es-US"/>
        </w:rPr>
        <w:t>mas</w:t>
      </w:r>
      <w:proofErr w:type="spellEnd"/>
      <w:r w:rsidRPr="000C172F">
        <w:rPr>
          <w:i/>
          <w:iCs/>
          <w:lang w:val="es-US"/>
        </w:rPr>
        <w:t xml:space="preserve"> que entregue esta notificación en persona o puedo notificarla usando cualquier tipo de correo que incluya un acuse de recibo. </w:t>
      </w:r>
    </w:p>
    <w:p w14:paraId="4E78280C" w14:textId="77777777" w:rsidR="004B2943" w:rsidRPr="000C172F" w:rsidRDefault="00391AB8" w:rsidP="00D83CCB">
      <w:pPr>
        <w:pStyle w:val="WATableBodyText"/>
        <w:tabs>
          <w:tab w:val="clear" w:pos="9360"/>
          <w:tab w:val="left" w:pos="540"/>
          <w:tab w:val="left" w:pos="900"/>
        </w:tabs>
        <w:spacing w:before="120"/>
        <w:ind w:left="720"/>
        <w:rPr>
          <w:i/>
        </w:rPr>
      </w:pPr>
      <w:r w:rsidRPr="000C172F">
        <w:t xml:space="preserve">I will have this </w:t>
      </w:r>
      <w:r w:rsidRPr="000C172F">
        <w:rPr>
          <w:i/>
          <w:iCs/>
        </w:rPr>
        <w:t>Notice</w:t>
      </w:r>
      <w:r w:rsidRPr="000C172F">
        <w:t xml:space="preserve"> served</w:t>
      </w:r>
      <w:r w:rsidRPr="000C172F">
        <w:rPr>
          <w:i/>
          <w:iCs/>
        </w:rPr>
        <w:t xml:space="preserve"> (check one):</w:t>
      </w:r>
    </w:p>
    <w:p w14:paraId="1E0F4C05" w14:textId="4609CAC7" w:rsidR="00C54A73" w:rsidRPr="000C172F" w:rsidRDefault="004B2943" w:rsidP="00D83CCB">
      <w:pPr>
        <w:pStyle w:val="WATableBodyText"/>
        <w:tabs>
          <w:tab w:val="clear" w:pos="9360"/>
          <w:tab w:val="left" w:pos="540"/>
          <w:tab w:val="left" w:pos="900"/>
        </w:tabs>
        <w:spacing w:before="0"/>
        <w:ind w:left="720"/>
        <w:rPr>
          <w:i/>
          <w:lang w:val="es-US"/>
        </w:rPr>
      </w:pPr>
      <w:r w:rsidRPr="000C172F">
        <w:rPr>
          <w:i/>
          <w:iCs/>
          <w:lang w:val="es-US"/>
        </w:rPr>
        <w:t xml:space="preserve">Haré que se notifique este aviso (marque una opción): </w:t>
      </w:r>
    </w:p>
    <w:p w14:paraId="0DD5364A" w14:textId="77777777" w:rsidR="004B2943" w:rsidRPr="000C172F" w:rsidRDefault="006277F5" w:rsidP="00D83CCB">
      <w:pPr>
        <w:pStyle w:val="WABody6AboveHang"/>
        <w:ind w:left="1073"/>
      </w:pPr>
      <w:r w:rsidRPr="000C172F">
        <w:t>[  ]</w:t>
      </w:r>
      <w:r w:rsidRPr="000C172F">
        <w:tab/>
        <w:t xml:space="preserve">at least </w:t>
      </w:r>
      <w:r w:rsidRPr="000C172F">
        <w:rPr>
          <w:b/>
          <w:bCs/>
        </w:rPr>
        <w:t>60 days</w:t>
      </w:r>
      <w:r w:rsidRPr="000C172F">
        <w:t xml:space="preserve"> before the date I plan to move with the child/ren.</w:t>
      </w:r>
    </w:p>
    <w:p w14:paraId="4BE42CF7" w14:textId="4E8E4DE4" w:rsidR="00EF4682" w:rsidRPr="000C172F" w:rsidRDefault="00C2137F" w:rsidP="00D83CCB">
      <w:pPr>
        <w:pStyle w:val="WABody6AboveHang"/>
        <w:spacing w:before="0"/>
        <w:ind w:left="1073"/>
        <w:rPr>
          <w:i/>
          <w:lang w:val="es-US"/>
        </w:rPr>
      </w:pPr>
      <w:r w:rsidRPr="000C172F">
        <w:rPr>
          <w:i/>
          <w:iCs/>
        </w:rPr>
        <w:tab/>
      </w:r>
      <w:r w:rsidRPr="000C172F">
        <w:rPr>
          <w:i/>
          <w:iCs/>
          <w:lang w:val="es-US"/>
        </w:rPr>
        <w:t xml:space="preserve">al menos </w:t>
      </w:r>
      <w:r w:rsidRPr="000C172F">
        <w:rPr>
          <w:b/>
          <w:bCs/>
          <w:i/>
          <w:iCs/>
          <w:lang w:val="es-US"/>
        </w:rPr>
        <w:t xml:space="preserve">60 días </w:t>
      </w:r>
      <w:r w:rsidRPr="000C172F">
        <w:rPr>
          <w:i/>
          <w:iCs/>
          <w:lang w:val="es-US"/>
        </w:rPr>
        <w:t>antes de la fecha en la que planeo mudarme con los menores.</w:t>
      </w:r>
    </w:p>
    <w:p w14:paraId="05475931" w14:textId="77777777" w:rsidR="004B2943" w:rsidRPr="000C172F" w:rsidRDefault="006277F5" w:rsidP="00D83CCB">
      <w:pPr>
        <w:pStyle w:val="WABody6AboveHang"/>
        <w:ind w:left="1073"/>
      </w:pPr>
      <w:r w:rsidRPr="000C172F">
        <w:t>[  ]</w:t>
      </w:r>
      <w:r w:rsidRPr="000C172F">
        <w:tab/>
        <w:t xml:space="preserve">within </w:t>
      </w:r>
      <w:r w:rsidRPr="000C172F">
        <w:rPr>
          <w:b/>
          <w:bCs/>
        </w:rPr>
        <w:t>5 days</w:t>
      </w:r>
      <w:r w:rsidRPr="000C172F">
        <w:t xml:space="preserve"> of the date that I found out that I had to move because:</w:t>
      </w:r>
    </w:p>
    <w:p w14:paraId="0B9DCEB5" w14:textId="271E2702" w:rsidR="00C54A73" w:rsidRPr="000C172F" w:rsidRDefault="00C2137F" w:rsidP="00D83CCB">
      <w:pPr>
        <w:pStyle w:val="WABody6AboveHang"/>
        <w:spacing w:before="0"/>
        <w:ind w:left="1073"/>
        <w:rPr>
          <w:i/>
          <w:lang w:val="es-US"/>
        </w:rPr>
      </w:pPr>
      <w:r w:rsidRPr="000C172F">
        <w:rPr>
          <w:i/>
          <w:iCs/>
        </w:rPr>
        <w:tab/>
      </w:r>
      <w:r w:rsidRPr="000C172F">
        <w:rPr>
          <w:i/>
          <w:iCs/>
          <w:lang w:val="es-US"/>
        </w:rPr>
        <w:t xml:space="preserve">en el período de </w:t>
      </w:r>
      <w:r w:rsidRPr="000C172F">
        <w:rPr>
          <w:b/>
          <w:bCs/>
          <w:i/>
          <w:iCs/>
          <w:lang w:val="es-US"/>
        </w:rPr>
        <w:t>5 días</w:t>
      </w:r>
      <w:r w:rsidRPr="000C172F">
        <w:rPr>
          <w:i/>
          <w:iCs/>
          <w:lang w:val="es-US"/>
        </w:rPr>
        <w:t xml:space="preserve"> posterior a la fecha en la que me enteré de que debía mudarme, porque: </w:t>
      </w:r>
    </w:p>
    <w:p w14:paraId="67B7E31B" w14:textId="77777777" w:rsidR="004B2943" w:rsidRPr="000C172F" w:rsidRDefault="00C54A73" w:rsidP="00D83CCB">
      <w:pPr>
        <w:pStyle w:val="WABulletList"/>
        <w:spacing w:before="120"/>
        <w:ind w:left="1441" w:hanging="274"/>
      </w:pPr>
      <w:r w:rsidRPr="000C172F">
        <w:t>I did not know about this move (and could not have reasonably known) in enough time to give 60 days’ notice, and</w:t>
      </w:r>
    </w:p>
    <w:p w14:paraId="400FBA77" w14:textId="01DA56FF" w:rsidR="00C54A73" w:rsidRPr="000C172F" w:rsidRDefault="004B2943" w:rsidP="00C2137F">
      <w:pPr>
        <w:pStyle w:val="WABulletList"/>
        <w:numPr>
          <w:ilvl w:val="0"/>
          <w:numId w:val="0"/>
        </w:numPr>
        <w:spacing w:before="0"/>
        <w:ind w:left="1441"/>
        <w:rPr>
          <w:i/>
          <w:lang w:val="es-US"/>
        </w:rPr>
      </w:pPr>
      <w:r w:rsidRPr="000C172F">
        <w:rPr>
          <w:i/>
          <w:iCs/>
          <w:lang w:val="es-US"/>
        </w:rPr>
        <w:t>No tenía conocimiento de esta mudanza (y no podía haberla previsto razonablemente) con suficiente antelación para dar aviso con 60 días de anticipación, y</w:t>
      </w:r>
    </w:p>
    <w:p w14:paraId="5D244126" w14:textId="77777777" w:rsidR="004B2943" w:rsidRPr="000C172F" w:rsidRDefault="00C54A73" w:rsidP="00D83CCB">
      <w:pPr>
        <w:pStyle w:val="WABulletList"/>
        <w:spacing w:before="120"/>
        <w:ind w:left="1441" w:hanging="274"/>
      </w:pPr>
      <w:r w:rsidRPr="000C172F">
        <w:t>I cannot reasonably postpone this move.</w:t>
      </w:r>
    </w:p>
    <w:p w14:paraId="3671305D" w14:textId="1842793C" w:rsidR="00C54A73" w:rsidRPr="000C172F" w:rsidRDefault="004B2943" w:rsidP="00C2137F">
      <w:pPr>
        <w:pStyle w:val="WABulletList"/>
        <w:numPr>
          <w:ilvl w:val="0"/>
          <w:numId w:val="0"/>
        </w:numPr>
        <w:spacing w:before="0"/>
        <w:ind w:left="1441"/>
        <w:rPr>
          <w:i/>
          <w:lang w:val="es-US"/>
        </w:rPr>
      </w:pPr>
      <w:r w:rsidRPr="000C172F">
        <w:rPr>
          <w:i/>
          <w:iCs/>
          <w:lang w:val="es-US"/>
        </w:rPr>
        <w:t>No puedo posponer razonablemente esta mudanza.</w:t>
      </w:r>
    </w:p>
    <w:p w14:paraId="403F7FAE" w14:textId="77777777" w:rsidR="004B2943" w:rsidRPr="000C172F" w:rsidRDefault="006277F5" w:rsidP="00D83CCB">
      <w:pPr>
        <w:pStyle w:val="WABody6AboveHang"/>
        <w:ind w:left="1073"/>
      </w:pPr>
      <w:r w:rsidRPr="000C172F">
        <w:lastRenderedPageBreak/>
        <w:t>[  ]</w:t>
      </w:r>
      <w:r w:rsidRPr="000C172F">
        <w:tab/>
        <w:t xml:space="preserve">up to </w:t>
      </w:r>
      <w:r w:rsidRPr="000C172F">
        <w:rPr>
          <w:b/>
          <w:bCs/>
        </w:rPr>
        <w:t>21 days</w:t>
      </w:r>
      <w:r w:rsidRPr="000C172F">
        <w:t xml:space="preserve"> late because:</w:t>
      </w:r>
    </w:p>
    <w:p w14:paraId="2F591E0D" w14:textId="7272B6F6" w:rsidR="00F5286B" w:rsidRPr="000C172F" w:rsidRDefault="00C2137F" w:rsidP="00D83CCB">
      <w:pPr>
        <w:pStyle w:val="WABody6AboveHang"/>
        <w:spacing w:before="0"/>
        <w:ind w:left="1073"/>
        <w:rPr>
          <w:i/>
        </w:rPr>
      </w:pPr>
      <w:r w:rsidRPr="000C172F">
        <w:rPr>
          <w:i/>
          <w:iCs/>
        </w:rPr>
        <w:tab/>
      </w:r>
      <w:r w:rsidRPr="000C172F">
        <w:rPr>
          <w:i/>
          <w:iCs/>
          <w:lang w:val="es-US"/>
        </w:rPr>
        <w:t xml:space="preserve">hasta </w:t>
      </w:r>
      <w:r w:rsidRPr="000C172F">
        <w:rPr>
          <w:b/>
          <w:bCs/>
          <w:i/>
          <w:iCs/>
          <w:lang w:val="es-US"/>
        </w:rPr>
        <w:t xml:space="preserve">21 días </w:t>
      </w:r>
      <w:r w:rsidRPr="000C172F">
        <w:rPr>
          <w:i/>
          <w:iCs/>
          <w:lang w:val="es-US"/>
        </w:rPr>
        <w:t>tarde porque:</w:t>
      </w:r>
    </w:p>
    <w:p w14:paraId="2AA6163A" w14:textId="77777777" w:rsidR="004B2943" w:rsidRPr="000C172F" w:rsidRDefault="001C47D6" w:rsidP="00D83CCB">
      <w:pPr>
        <w:pStyle w:val="WABody4AboveIndented"/>
        <w:numPr>
          <w:ilvl w:val="0"/>
          <w:numId w:val="33"/>
        </w:numPr>
        <w:tabs>
          <w:tab w:val="clear" w:pos="5400"/>
        </w:tabs>
        <w:spacing w:before="120"/>
        <w:ind w:left="1441" w:hanging="274"/>
      </w:pPr>
      <w:r w:rsidRPr="000C172F">
        <w:t>I am moving to a domestic violence shelter due to danger from another person; or</w:t>
      </w:r>
    </w:p>
    <w:p w14:paraId="08E2B064" w14:textId="28386EEC" w:rsidR="007530AD" w:rsidRPr="000C172F" w:rsidRDefault="004B2943" w:rsidP="00C2137F">
      <w:pPr>
        <w:pStyle w:val="WABody4AboveIndented"/>
        <w:tabs>
          <w:tab w:val="clear" w:pos="5400"/>
        </w:tabs>
        <w:spacing w:before="0"/>
        <w:ind w:left="1441" w:firstLine="0"/>
        <w:rPr>
          <w:i/>
          <w:lang w:val="es-US"/>
        </w:rPr>
      </w:pPr>
      <w:r w:rsidRPr="000C172F">
        <w:rPr>
          <w:i/>
          <w:iCs/>
          <w:lang w:val="es-US"/>
        </w:rPr>
        <w:t xml:space="preserve">Me mudaré a un refugio contra la violencia doméstica debido a que estoy en peligro a causa de otra persona; o </w:t>
      </w:r>
    </w:p>
    <w:p w14:paraId="59D3D7A9" w14:textId="77777777" w:rsidR="004B2943" w:rsidRPr="000C172F" w:rsidRDefault="001C47D6" w:rsidP="00D83CCB">
      <w:pPr>
        <w:pStyle w:val="WABody4AboveIndented"/>
        <w:numPr>
          <w:ilvl w:val="0"/>
          <w:numId w:val="33"/>
        </w:numPr>
        <w:tabs>
          <w:tab w:val="clear" w:pos="5400"/>
        </w:tabs>
        <w:spacing w:before="60"/>
        <w:ind w:left="1440" w:hanging="274"/>
      </w:pPr>
      <w:r w:rsidRPr="000C172F">
        <w:t>I must move to avoid a clear, immediate, and unreasonable risk to my (or my children’s) health or safety.</w:t>
      </w:r>
    </w:p>
    <w:p w14:paraId="7B95B3BB" w14:textId="7C9F0A34" w:rsidR="00EF4682" w:rsidRPr="000C172F" w:rsidRDefault="004B2943" w:rsidP="00C2137F">
      <w:pPr>
        <w:pStyle w:val="WABody4AboveIndented"/>
        <w:tabs>
          <w:tab w:val="clear" w:pos="5400"/>
        </w:tabs>
        <w:spacing w:before="0"/>
        <w:ind w:left="1440" w:firstLine="0"/>
        <w:rPr>
          <w:i/>
          <w:lang w:val="es-US"/>
        </w:rPr>
      </w:pPr>
      <w:r w:rsidRPr="000C172F">
        <w:rPr>
          <w:i/>
          <w:iCs/>
          <w:lang w:val="es-US"/>
        </w:rPr>
        <w:t>Debo mudarme para evitar un riesgo claro, inminente e inaceptable para mi salud y seguridad (o para la salud y seguridad de mis hijos).</w:t>
      </w:r>
    </w:p>
    <w:p w14:paraId="791DBEC6" w14:textId="77777777" w:rsidR="004B2943" w:rsidRPr="000C172F" w:rsidRDefault="00E02C8D"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0C172F">
        <w:rPr>
          <w:rFonts w:ascii="Arial" w:hAnsi="Arial" w:cs="Arial"/>
          <w:b/>
          <w:bCs/>
          <w:sz w:val="22"/>
          <w:szCs w:val="22"/>
        </w:rPr>
        <w:t>Person planning to move fills out below:</w:t>
      </w:r>
    </w:p>
    <w:p w14:paraId="391D111C" w14:textId="1D254669" w:rsidR="00E02C8D" w:rsidRPr="000C172F"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lang w:val="es-US"/>
        </w:rPr>
      </w:pPr>
      <w:r w:rsidRPr="000C172F">
        <w:rPr>
          <w:rFonts w:ascii="Arial" w:hAnsi="Arial" w:cs="Arial"/>
          <w:b/>
          <w:bCs/>
          <w:i/>
          <w:iCs/>
          <w:sz w:val="22"/>
          <w:szCs w:val="22"/>
          <w:lang w:val="es-US"/>
        </w:rPr>
        <w:t>La persona que planea mudarse debe rellenar lo siguiente:</w:t>
      </w:r>
    </w:p>
    <w:p w14:paraId="3ABF6BD5" w14:textId="77777777" w:rsidR="004B2943" w:rsidRPr="000C172F" w:rsidRDefault="00E02C8D" w:rsidP="00D83CCB">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0C172F">
        <w:rPr>
          <w:rFonts w:ascii="Arial" w:hAnsi="Arial" w:cs="Arial"/>
          <w:sz w:val="22"/>
          <w:szCs w:val="22"/>
        </w:rPr>
        <w:t>I declare under penalty of perjury under the laws of the State of Washington that the facts I have provided on this form are true.</w:t>
      </w:r>
    </w:p>
    <w:p w14:paraId="2B262289" w14:textId="67F4BD99" w:rsidR="00E02C8D" w:rsidRPr="000C172F" w:rsidRDefault="004B2943" w:rsidP="00D83CCB">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sz w:val="22"/>
          <w:szCs w:val="22"/>
          <w:lang w:val="es-US"/>
        </w:rPr>
      </w:pPr>
      <w:r w:rsidRPr="000C172F">
        <w:rPr>
          <w:rFonts w:ascii="Arial" w:hAnsi="Arial" w:cs="Arial"/>
          <w:i/>
          <w:iCs/>
          <w:sz w:val="22"/>
          <w:szCs w:val="22"/>
          <w:lang w:val="es-US"/>
        </w:rPr>
        <w:t>Declaro bajo pena de perjurio, conforme a las leyes del estado de Washington, que los datos que he proporcionado en este formulario son verdaderos.</w:t>
      </w:r>
    </w:p>
    <w:p w14:paraId="0255ABD8" w14:textId="77777777" w:rsidR="004B2943" w:rsidRPr="000C172F" w:rsidRDefault="00475A4B" w:rsidP="00D83CCB">
      <w:pPr>
        <w:tabs>
          <w:tab w:val="left" w:pos="6480"/>
          <w:tab w:val="left" w:pos="6750"/>
          <w:tab w:val="left" w:pos="9360"/>
          <w:tab w:val="left" w:pos="10080"/>
        </w:tabs>
        <w:spacing w:before="120" w:after="0"/>
        <w:rPr>
          <w:rFonts w:ascii="Arial" w:hAnsi="Arial" w:cs="Arial"/>
          <w:sz w:val="22"/>
          <w:szCs w:val="22"/>
          <w:u w:val="single"/>
        </w:rPr>
      </w:pPr>
      <w:r w:rsidRPr="000C172F">
        <w:rPr>
          <w:rFonts w:ascii="Arial" w:hAnsi="Arial" w:cs="Arial"/>
          <w:sz w:val="22"/>
          <w:szCs w:val="22"/>
        </w:rPr>
        <w:t xml:space="preserve">Signed at </w:t>
      </w:r>
      <w:r w:rsidRPr="000C172F">
        <w:rPr>
          <w:rFonts w:ascii="Arial" w:hAnsi="Arial" w:cs="Arial"/>
          <w:i/>
          <w:iCs/>
          <w:sz w:val="22"/>
          <w:szCs w:val="22"/>
        </w:rPr>
        <w:t>(city and state):</w:t>
      </w:r>
      <w:r w:rsidRPr="000C172F">
        <w:rPr>
          <w:rFonts w:ascii="Arial" w:hAnsi="Arial" w:cs="Arial"/>
          <w:sz w:val="22"/>
          <w:szCs w:val="22"/>
        </w:rPr>
        <w:t xml:space="preserve"> </w:t>
      </w:r>
      <w:r w:rsidRPr="000C172F">
        <w:rPr>
          <w:rFonts w:ascii="Arial" w:hAnsi="Arial" w:cs="Arial"/>
          <w:sz w:val="22"/>
          <w:szCs w:val="22"/>
          <w:u w:val="single"/>
        </w:rPr>
        <w:tab/>
      </w:r>
      <w:r w:rsidRPr="000C172F">
        <w:rPr>
          <w:rFonts w:ascii="Arial" w:hAnsi="Arial" w:cs="Arial"/>
          <w:sz w:val="22"/>
          <w:szCs w:val="22"/>
        </w:rPr>
        <w:tab/>
        <w:t xml:space="preserve">Date: </w:t>
      </w:r>
      <w:r w:rsidRPr="000C172F">
        <w:rPr>
          <w:rFonts w:ascii="Arial" w:hAnsi="Arial" w:cs="Arial"/>
          <w:sz w:val="22"/>
          <w:szCs w:val="22"/>
          <w:u w:val="single"/>
        </w:rPr>
        <w:tab/>
      </w:r>
    </w:p>
    <w:p w14:paraId="7107A08F" w14:textId="07B77649" w:rsidR="00475A4B" w:rsidRPr="000C172F" w:rsidRDefault="004B2943" w:rsidP="00D83CCB">
      <w:pPr>
        <w:tabs>
          <w:tab w:val="left" w:pos="6480"/>
          <w:tab w:val="left" w:pos="6750"/>
          <w:tab w:val="left" w:pos="9360"/>
          <w:tab w:val="left" w:pos="10080"/>
        </w:tabs>
        <w:spacing w:after="0"/>
        <w:rPr>
          <w:rFonts w:ascii="Arial" w:hAnsi="Arial" w:cs="Arial"/>
          <w:i/>
          <w:sz w:val="22"/>
          <w:szCs w:val="22"/>
          <w:u w:val="single"/>
          <w:lang w:val="es-US"/>
        </w:rPr>
      </w:pPr>
      <w:r w:rsidRPr="000C172F">
        <w:rPr>
          <w:rFonts w:ascii="Arial" w:hAnsi="Arial" w:cs="Arial"/>
          <w:i/>
          <w:iCs/>
          <w:sz w:val="22"/>
          <w:szCs w:val="22"/>
          <w:lang w:val="es-US"/>
        </w:rPr>
        <w:t xml:space="preserve">Firmado en (ciudad y estado): </w:t>
      </w:r>
      <w:r w:rsidRPr="000C172F">
        <w:rPr>
          <w:rFonts w:ascii="Arial" w:hAnsi="Arial" w:cs="Arial"/>
          <w:sz w:val="22"/>
          <w:szCs w:val="22"/>
          <w:lang w:val="es-US"/>
        </w:rPr>
        <w:tab/>
      </w:r>
      <w:r w:rsidRPr="000C172F">
        <w:rPr>
          <w:rFonts w:ascii="Arial" w:hAnsi="Arial" w:cs="Arial"/>
          <w:sz w:val="22"/>
          <w:szCs w:val="22"/>
          <w:lang w:val="es-US"/>
        </w:rPr>
        <w:tab/>
      </w:r>
      <w:r w:rsidRPr="000C172F">
        <w:rPr>
          <w:rFonts w:ascii="Arial" w:hAnsi="Arial" w:cs="Arial"/>
          <w:i/>
          <w:iCs/>
          <w:sz w:val="22"/>
          <w:szCs w:val="22"/>
          <w:lang w:val="es-US"/>
        </w:rPr>
        <w:t>Fecha:</w:t>
      </w:r>
    </w:p>
    <w:p w14:paraId="4CA77008" w14:textId="51B0F1AD" w:rsidR="00475A4B" w:rsidRPr="000C172F" w:rsidRDefault="0075387E" w:rsidP="00B61637">
      <w:pPr>
        <w:tabs>
          <w:tab w:val="left" w:pos="4500"/>
          <w:tab w:val="left" w:pos="4770"/>
          <w:tab w:val="left" w:pos="9360"/>
        </w:tabs>
        <w:spacing w:before="240" w:after="0"/>
        <w:jc w:val="both"/>
        <w:rPr>
          <w:rFonts w:ascii="Arial" w:hAnsi="Arial" w:cs="Arial"/>
          <w:sz w:val="22"/>
          <w:szCs w:val="22"/>
          <w:u w:val="single"/>
          <w:lang w:val="es-US"/>
        </w:rPr>
      </w:pPr>
      <w:r w:rsidRPr="000C172F">
        <w:rPr>
          <w:rFonts w:ascii="Arial" w:hAnsi="Arial" w:cs="Arial"/>
          <w:noProof/>
          <w:sz w:val="22"/>
          <w:szCs w:val="22"/>
        </w:rPr>
        <mc:AlternateContent>
          <mc:Choice Requires="wps">
            <w:drawing>
              <wp:anchor distT="0" distB="0" distL="114300" distR="114300" simplePos="0" relativeHeight="251656704" behindDoc="0" locked="0" layoutInCell="1" allowOverlap="1" wp14:anchorId="4B334B13" wp14:editId="09D3F125">
                <wp:simplePos x="0" y="0"/>
                <wp:positionH relativeFrom="column">
                  <wp:posOffset>-48260</wp:posOffset>
                </wp:positionH>
                <wp:positionV relativeFrom="paragraph">
                  <wp:posOffset>163195</wp:posOffset>
                </wp:positionV>
                <wp:extent cx="164465" cy="65405"/>
                <wp:effectExtent l="0" t="7620" r="0" b="0"/>
                <wp:wrapNone/>
                <wp:docPr id="3"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7E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" fillcolor="black" stroked="f">
                <o:lock v:ext="edit" aspectratio="t"/>
              </v:shape>
            </w:pict>
          </mc:Fallback>
        </mc:AlternateContent>
      </w:r>
      <w:r w:rsidRPr="000C172F">
        <w:rPr>
          <w:rFonts w:ascii="Arial" w:hAnsi="Arial" w:cs="Arial"/>
          <w:sz w:val="22"/>
          <w:szCs w:val="22"/>
          <w:u w:val="single"/>
          <w:lang w:val="es-US"/>
        </w:rPr>
        <w:tab/>
      </w:r>
      <w:r w:rsidRPr="000C172F">
        <w:rPr>
          <w:rFonts w:ascii="Arial" w:hAnsi="Arial" w:cs="Arial"/>
          <w:sz w:val="22"/>
          <w:szCs w:val="22"/>
          <w:lang w:val="es-US"/>
        </w:rPr>
        <w:tab/>
      </w:r>
      <w:r w:rsidRPr="000C172F">
        <w:rPr>
          <w:rFonts w:ascii="Arial" w:hAnsi="Arial" w:cs="Arial"/>
          <w:sz w:val="22"/>
          <w:szCs w:val="22"/>
          <w:u w:val="single"/>
          <w:lang w:val="es-US"/>
        </w:rPr>
        <w:tab/>
      </w:r>
      <w:r w:rsidRPr="000C172F">
        <w:rPr>
          <w:rFonts w:ascii="Arial" w:hAnsi="Arial" w:cs="Arial"/>
          <w:noProof/>
          <w:sz w:val="22"/>
          <w:szCs w:val="22"/>
        </w:rPr>
        <mc:AlternateContent>
          <mc:Choice Requires="wps">
            <w:drawing>
              <wp:anchor distT="0" distB="0" distL="114300" distR="114300" simplePos="0" relativeHeight="251660800" behindDoc="0" locked="0" layoutInCell="1" allowOverlap="1" wp14:anchorId="220E2804" wp14:editId="1421E411">
                <wp:simplePos x="0" y="0"/>
                <wp:positionH relativeFrom="column">
                  <wp:posOffset>-48260</wp:posOffset>
                </wp:positionH>
                <wp:positionV relativeFrom="paragraph">
                  <wp:posOffset>163195</wp:posOffset>
                </wp:positionV>
                <wp:extent cx="164465" cy="65405"/>
                <wp:effectExtent l="0" t="7620" r="0" b="0"/>
                <wp:wrapNone/>
                <wp:docPr id="212968391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FE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2.8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6B919D48" w14:textId="77777777" w:rsidR="004B2943" w:rsidRPr="000C172F" w:rsidRDefault="00475A4B" w:rsidP="00D83CCB">
      <w:pPr>
        <w:tabs>
          <w:tab w:val="left" w:pos="4770"/>
          <w:tab w:val="left" w:pos="9360"/>
        </w:tabs>
        <w:spacing w:after="0"/>
        <w:jc w:val="both"/>
        <w:rPr>
          <w:rFonts w:ascii="Arial" w:hAnsi="Arial" w:cs="Arial"/>
          <w:i/>
          <w:sz w:val="22"/>
          <w:szCs w:val="22"/>
        </w:rPr>
      </w:pPr>
      <w:r w:rsidRPr="000C172F">
        <w:rPr>
          <w:rFonts w:ascii="Arial" w:hAnsi="Arial" w:cs="Arial"/>
          <w:i/>
          <w:iCs/>
          <w:sz w:val="22"/>
          <w:szCs w:val="22"/>
        </w:rPr>
        <w:t>Person planning to move signs here</w:t>
      </w:r>
      <w:r w:rsidRPr="000C172F">
        <w:rPr>
          <w:rFonts w:ascii="Arial" w:hAnsi="Arial" w:cs="Arial"/>
          <w:i/>
          <w:iCs/>
          <w:sz w:val="22"/>
          <w:szCs w:val="22"/>
        </w:rPr>
        <w:tab/>
        <w:t>Print name here</w:t>
      </w:r>
    </w:p>
    <w:p w14:paraId="4E81B3E7" w14:textId="6AF288D7" w:rsidR="00475A4B" w:rsidRPr="000C172F" w:rsidRDefault="004B2943" w:rsidP="001431C1">
      <w:pPr>
        <w:tabs>
          <w:tab w:val="left" w:pos="4770"/>
          <w:tab w:val="left" w:pos="9360"/>
        </w:tabs>
        <w:spacing w:after="0"/>
        <w:rPr>
          <w:rFonts w:ascii="Arial" w:hAnsi="Arial" w:cs="Arial"/>
          <w:i/>
          <w:sz w:val="22"/>
          <w:szCs w:val="22"/>
          <w:lang w:val="es-US"/>
        </w:rPr>
      </w:pPr>
      <w:r w:rsidRPr="000C172F">
        <w:rPr>
          <w:rFonts w:ascii="Arial" w:hAnsi="Arial" w:cs="Arial"/>
          <w:i/>
          <w:iCs/>
          <w:sz w:val="22"/>
          <w:szCs w:val="22"/>
          <w:lang w:val="es-US"/>
        </w:rPr>
        <w:t>La persona que planea mudarse debe firmar aquí</w:t>
      </w:r>
      <w:r w:rsidR="001431C1">
        <w:rPr>
          <w:rFonts w:ascii="Arial" w:hAnsi="Arial" w:cs="Arial"/>
          <w:sz w:val="22"/>
          <w:szCs w:val="22"/>
          <w:lang w:val="es-US"/>
        </w:rPr>
        <w:t xml:space="preserve">     </w:t>
      </w:r>
      <w:r w:rsidRPr="000C172F">
        <w:rPr>
          <w:rFonts w:ascii="Arial" w:hAnsi="Arial" w:cs="Arial"/>
          <w:i/>
          <w:iCs/>
          <w:sz w:val="22"/>
          <w:szCs w:val="22"/>
          <w:lang w:val="es-US"/>
        </w:rPr>
        <w:t>Nombre en letra de molde aquí</w:t>
      </w:r>
    </w:p>
    <w:p w14:paraId="439063D0" w14:textId="77777777" w:rsidR="004B2943" w:rsidRPr="000C172F" w:rsidRDefault="00475A4B" w:rsidP="00D83CCB">
      <w:pPr>
        <w:pStyle w:val="WAnote"/>
        <w:tabs>
          <w:tab w:val="left" w:pos="540"/>
        </w:tabs>
        <w:ind w:firstLine="0"/>
        <w:rPr>
          <w:i/>
          <w:iCs/>
        </w:rPr>
      </w:pPr>
      <w:r w:rsidRPr="000C172F">
        <w:t xml:space="preserve">I agree to accept legal papers for this case at </w:t>
      </w:r>
      <w:r w:rsidRPr="000C172F">
        <w:rPr>
          <w:i/>
          <w:iCs/>
        </w:rPr>
        <w:t>(check one):</w:t>
      </w:r>
    </w:p>
    <w:p w14:paraId="60DF8C51" w14:textId="04B473F3" w:rsidR="00475A4B" w:rsidRPr="000C172F" w:rsidRDefault="004B2943" w:rsidP="00D83CCB">
      <w:pPr>
        <w:pStyle w:val="WAnote"/>
        <w:tabs>
          <w:tab w:val="left" w:pos="540"/>
        </w:tabs>
        <w:spacing w:before="0"/>
        <w:ind w:firstLine="0"/>
        <w:rPr>
          <w:i/>
          <w:lang w:val="es-US"/>
        </w:rPr>
      </w:pPr>
      <w:r w:rsidRPr="000C172F">
        <w:rPr>
          <w:i/>
          <w:iCs/>
          <w:lang w:val="es-US"/>
        </w:rPr>
        <w:t xml:space="preserve">Acepto recibir los documentos legales de este caso en (marque una opción): </w:t>
      </w:r>
    </w:p>
    <w:p w14:paraId="0DE4393C" w14:textId="77777777" w:rsidR="004B2943" w:rsidRPr="000C172F" w:rsidRDefault="006277F5" w:rsidP="00D83CCB">
      <w:pPr>
        <w:pStyle w:val="WABody6above"/>
        <w:tabs>
          <w:tab w:val="left" w:pos="360"/>
        </w:tabs>
        <w:ind w:left="360"/>
      </w:pPr>
      <w:r w:rsidRPr="000C172F">
        <w:t>[  ] my lawyer’s address, listed below.</w:t>
      </w:r>
    </w:p>
    <w:p w14:paraId="7B16F2BD" w14:textId="2DE3B9B3" w:rsidR="00475A4B" w:rsidRPr="000C172F" w:rsidRDefault="00B61637" w:rsidP="00D83CCB">
      <w:pPr>
        <w:pStyle w:val="WABody6above"/>
        <w:tabs>
          <w:tab w:val="left" w:pos="360"/>
        </w:tabs>
        <w:spacing w:before="0"/>
        <w:ind w:left="360"/>
        <w:rPr>
          <w:i/>
          <w:lang w:val="es-US"/>
        </w:rPr>
      </w:pPr>
      <w:r w:rsidRPr="000C172F">
        <w:rPr>
          <w:i/>
          <w:iCs/>
        </w:rPr>
        <w:t xml:space="preserve">     </w:t>
      </w:r>
      <w:r w:rsidRPr="000C172F">
        <w:rPr>
          <w:i/>
          <w:iCs/>
          <w:lang w:val="es-US"/>
        </w:rPr>
        <w:t>la dirección de mi abogado, que se indica abajo.</w:t>
      </w:r>
    </w:p>
    <w:p w14:paraId="7A711482" w14:textId="77777777" w:rsidR="004B2943" w:rsidRPr="000C172F" w:rsidRDefault="006277F5" w:rsidP="00D83CCB">
      <w:pPr>
        <w:tabs>
          <w:tab w:val="left" w:pos="360"/>
        </w:tabs>
        <w:spacing w:before="120" w:after="0"/>
        <w:ind w:left="360" w:hanging="360"/>
        <w:rPr>
          <w:rFonts w:ascii="Arial" w:hAnsi="Arial" w:cs="Arial"/>
          <w:i/>
          <w:iCs/>
          <w:color w:val="000000"/>
          <w:sz w:val="22"/>
          <w:szCs w:val="22"/>
        </w:rPr>
      </w:pPr>
      <w:r w:rsidRPr="000C172F">
        <w:rPr>
          <w:rFonts w:ascii="Arial" w:hAnsi="Arial" w:cs="Arial"/>
          <w:sz w:val="22"/>
          <w:szCs w:val="22"/>
        </w:rPr>
        <w:t xml:space="preserve">[  ] the following address </w:t>
      </w:r>
      <w:r w:rsidRPr="000C172F">
        <w:rPr>
          <w:rFonts w:ascii="Arial" w:hAnsi="Arial" w:cs="Arial"/>
          <w:i/>
          <w:iCs/>
          <w:sz w:val="22"/>
          <w:szCs w:val="22"/>
        </w:rPr>
        <w:t>(</w:t>
      </w:r>
      <w:r w:rsidRPr="000C172F">
        <w:rPr>
          <w:rFonts w:ascii="Arial" w:hAnsi="Arial" w:cs="Arial"/>
          <w:i/>
          <w:iCs/>
          <w:color w:val="000000"/>
          <w:sz w:val="22"/>
          <w:szCs w:val="22"/>
        </w:rPr>
        <w:t xml:space="preserve">this does </w:t>
      </w:r>
      <w:r w:rsidRPr="000C172F">
        <w:rPr>
          <w:rFonts w:ascii="Arial" w:hAnsi="Arial" w:cs="Arial"/>
          <w:b/>
          <w:bCs/>
          <w:i/>
          <w:iCs/>
          <w:color w:val="000000"/>
          <w:sz w:val="22"/>
          <w:szCs w:val="22"/>
        </w:rPr>
        <w:t>not</w:t>
      </w:r>
      <w:r w:rsidRPr="000C172F">
        <w:rPr>
          <w:rFonts w:ascii="Arial" w:hAnsi="Arial" w:cs="Arial"/>
          <w:i/>
          <w:iCs/>
          <w:color w:val="000000"/>
          <w:sz w:val="22"/>
          <w:szCs w:val="22"/>
        </w:rPr>
        <w:t xml:space="preserve"> have to be your home address):</w:t>
      </w:r>
    </w:p>
    <w:p w14:paraId="3A6B2B68" w14:textId="18BBEA3A" w:rsidR="00D33252" w:rsidRPr="000C172F" w:rsidRDefault="00B61637" w:rsidP="00D83CCB">
      <w:pPr>
        <w:tabs>
          <w:tab w:val="left" w:pos="360"/>
        </w:tabs>
        <w:spacing w:after="0"/>
        <w:ind w:left="360" w:hanging="360"/>
        <w:rPr>
          <w:rFonts w:ascii="Arial" w:hAnsi="Arial" w:cs="Arial"/>
          <w:i/>
          <w:color w:val="000000"/>
          <w:sz w:val="22"/>
          <w:szCs w:val="22"/>
          <w:lang w:val="es-US"/>
        </w:rPr>
      </w:pPr>
      <w:r w:rsidRPr="000C172F">
        <w:rPr>
          <w:rFonts w:ascii="Arial" w:hAnsi="Arial" w:cs="Arial"/>
          <w:i/>
          <w:iCs/>
          <w:sz w:val="22"/>
          <w:szCs w:val="22"/>
        </w:rPr>
        <w:t xml:space="preserve">     </w:t>
      </w:r>
      <w:r w:rsidRPr="000C172F">
        <w:rPr>
          <w:rFonts w:ascii="Arial" w:hAnsi="Arial" w:cs="Arial"/>
          <w:i/>
          <w:iCs/>
          <w:sz w:val="22"/>
          <w:szCs w:val="22"/>
          <w:lang w:val="es-US"/>
        </w:rPr>
        <w:t>la siguiente dirección (</w:t>
      </w:r>
      <w:r w:rsidRPr="000C172F">
        <w:rPr>
          <w:rFonts w:ascii="Arial" w:hAnsi="Arial" w:cs="Arial"/>
          <w:i/>
          <w:iCs/>
          <w:color w:val="000000"/>
          <w:sz w:val="22"/>
          <w:szCs w:val="22"/>
          <w:lang w:val="es-US"/>
        </w:rPr>
        <w:t xml:space="preserve">esta </w:t>
      </w:r>
      <w:r w:rsidRPr="000C172F">
        <w:rPr>
          <w:rFonts w:ascii="Arial" w:hAnsi="Arial" w:cs="Arial"/>
          <w:b/>
          <w:bCs/>
          <w:i/>
          <w:iCs/>
          <w:color w:val="000000"/>
          <w:sz w:val="22"/>
          <w:szCs w:val="22"/>
          <w:lang w:val="es-US"/>
        </w:rPr>
        <w:t>no</w:t>
      </w:r>
      <w:r w:rsidRPr="000C172F">
        <w:rPr>
          <w:rFonts w:ascii="Arial" w:hAnsi="Arial" w:cs="Arial"/>
          <w:i/>
          <w:iCs/>
          <w:color w:val="000000"/>
          <w:sz w:val="22"/>
          <w:szCs w:val="22"/>
          <w:lang w:val="es-US"/>
        </w:rPr>
        <w:t xml:space="preserve"> tiene que ser la dirección de su residencia): </w:t>
      </w:r>
    </w:p>
    <w:p w14:paraId="3C6CFA3E" w14:textId="75F1602B" w:rsidR="00D33252" w:rsidRPr="000C172F" w:rsidRDefault="00D33252" w:rsidP="00B61637">
      <w:pPr>
        <w:tabs>
          <w:tab w:val="left" w:pos="5040"/>
          <w:tab w:val="left" w:pos="7286"/>
          <w:tab w:val="left" w:pos="8100"/>
          <w:tab w:val="left" w:pos="9360"/>
        </w:tabs>
        <w:spacing w:before="120" w:after="0"/>
        <w:ind w:left="360"/>
        <w:rPr>
          <w:rFonts w:ascii="Arial" w:eastAsia="Calibri" w:hAnsi="Arial" w:cs="Arial"/>
          <w:sz w:val="22"/>
          <w:szCs w:val="22"/>
          <w:u w:val="single"/>
          <w:lang w:val="es-US"/>
        </w:rPr>
      </w:pPr>
      <w:r w:rsidRPr="000C172F">
        <w:rPr>
          <w:rFonts w:ascii="Arial" w:eastAsia="Calibri" w:hAnsi="Arial" w:cs="Arial"/>
          <w:sz w:val="22"/>
          <w:szCs w:val="22"/>
          <w:u w:val="single"/>
          <w:lang w:val="es-US"/>
        </w:rPr>
        <w:tab/>
      </w:r>
      <w:r w:rsidRPr="000C172F">
        <w:rPr>
          <w:rFonts w:ascii="Arial" w:eastAsia="Calibri" w:hAnsi="Arial" w:cs="Arial"/>
          <w:sz w:val="22"/>
          <w:szCs w:val="22"/>
          <w:u w:val="single"/>
          <w:lang w:val="es-US"/>
        </w:rPr>
        <w:tab/>
      </w:r>
      <w:r w:rsidRPr="000C172F">
        <w:rPr>
          <w:rFonts w:ascii="Arial" w:eastAsia="Calibri" w:hAnsi="Arial" w:cs="Arial"/>
          <w:sz w:val="22"/>
          <w:szCs w:val="22"/>
          <w:u w:val="single"/>
          <w:lang w:val="es-US"/>
        </w:rPr>
        <w:tab/>
      </w:r>
      <w:r w:rsidRPr="000C172F">
        <w:rPr>
          <w:rFonts w:ascii="Arial" w:eastAsia="Calibri" w:hAnsi="Arial" w:cs="Arial"/>
          <w:sz w:val="22"/>
          <w:szCs w:val="22"/>
          <w:u w:val="single"/>
          <w:lang w:val="es-US"/>
        </w:rPr>
        <w:tab/>
      </w:r>
    </w:p>
    <w:p w14:paraId="32B28238" w14:textId="77777777" w:rsidR="004B2943" w:rsidRPr="000C172F" w:rsidRDefault="009A1AAD" w:rsidP="001431C1">
      <w:pPr>
        <w:tabs>
          <w:tab w:val="left" w:pos="450"/>
          <w:tab w:val="left" w:pos="5130"/>
          <w:tab w:val="left" w:pos="6930"/>
          <w:tab w:val="left" w:pos="7380"/>
          <w:tab w:val="left" w:pos="8640"/>
          <w:tab w:val="left" w:pos="9360"/>
        </w:tabs>
        <w:spacing w:after="0"/>
        <w:ind w:left="360"/>
        <w:rPr>
          <w:rFonts w:ascii="Arial" w:eastAsia="Calibri" w:hAnsi="Arial" w:cs="Arial"/>
          <w:i/>
          <w:sz w:val="22"/>
          <w:szCs w:val="22"/>
        </w:rPr>
      </w:pPr>
      <w:r w:rsidRPr="000C172F">
        <w:rPr>
          <w:rFonts w:ascii="Arial" w:eastAsia="Calibri" w:hAnsi="Arial" w:cs="Arial"/>
          <w:i/>
          <w:iCs/>
          <w:sz w:val="22"/>
          <w:szCs w:val="22"/>
        </w:rPr>
        <w:t>Street Address or PO Box</w:t>
      </w:r>
      <w:r w:rsidRPr="000C172F">
        <w:rPr>
          <w:rFonts w:ascii="Arial" w:eastAsia="Calibri" w:hAnsi="Arial" w:cs="Arial"/>
          <w:i/>
          <w:iCs/>
          <w:sz w:val="22"/>
          <w:szCs w:val="22"/>
        </w:rPr>
        <w:tab/>
        <w:t>City</w:t>
      </w:r>
      <w:r w:rsidRPr="000C172F">
        <w:rPr>
          <w:rFonts w:ascii="Arial" w:eastAsia="Calibri" w:hAnsi="Arial" w:cs="Arial"/>
          <w:i/>
          <w:iCs/>
          <w:sz w:val="22"/>
          <w:szCs w:val="22"/>
        </w:rPr>
        <w:tab/>
        <w:t>State</w:t>
      </w:r>
      <w:r w:rsidRPr="000C172F">
        <w:rPr>
          <w:rFonts w:ascii="Arial" w:eastAsia="Calibri" w:hAnsi="Arial" w:cs="Arial"/>
          <w:i/>
          <w:iCs/>
          <w:sz w:val="22"/>
          <w:szCs w:val="22"/>
        </w:rPr>
        <w:tab/>
        <w:t>Zip</w:t>
      </w:r>
    </w:p>
    <w:p w14:paraId="3BC8DE9C" w14:textId="2DBD04C9" w:rsidR="00D33252" w:rsidRPr="000C172F" w:rsidRDefault="004B2943" w:rsidP="001431C1">
      <w:pPr>
        <w:tabs>
          <w:tab w:val="left" w:pos="450"/>
          <w:tab w:val="left" w:pos="5130"/>
          <w:tab w:val="left" w:pos="6930"/>
          <w:tab w:val="left" w:pos="7380"/>
          <w:tab w:val="left" w:pos="8010"/>
          <w:tab w:val="left" w:pos="9360"/>
        </w:tabs>
        <w:spacing w:after="0"/>
        <w:ind w:left="360"/>
        <w:rPr>
          <w:rFonts w:ascii="Arial" w:eastAsia="Calibri" w:hAnsi="Arial" w:cs="Arial"/>
          <w:i/>
          <w:sz w:val="22"/>
          <w:szCs w:val="22"/>
          <w:lang w:val="es-US"/>
        </w:rPr>
      </w:pPr>
      <w:r w:rsidRPr="000C172F">
        <w:rPr>
          <w:rFonts w:ascii="Arial" w:eastAsia="Calibri" w:hAnsi="Arial" w:cs="Arial"/>
          <w:i/>
          <w:iCs/>
          <w:sz w:val="22"/>
          <w:szCs w:val="22"/>
          <w:lang w:val="es-US"/>
        </w:rPr>
        <w:t>Dirección o apartado postal</w:t>
      </w:r>
      <w:r w:rsidRPr="000C172F">
        <w:rPr>
          <w:rFonts w:ascii="Arial" w:eastAsia="Calibri" w:hAnsi="Arial" w:cs="Arial"/>
          <w:sz w:val="22"/>
          <w:szCs w:val="22"/>
          <w:lang w:val="es-US"/>
        </w:rPr>
        <w:tab/>
      </w:r>
      <w:r w:rsidRPr="000C172F">
        <w:rPr>
          <w:rFonts w:ascii="Arial" w:eastAsia="Calibri" w:hAnsi="Arial" w:cs="Arial"/>
          <w:i/>
          <w:iCs/>
          <w:sz w:val="22"/>
          <w:szCs w:val="22"/>
          <w:lang w:val="es-US"/>
        </w:rPr>
        <w:t>Ciudad</w:t>
      </w:r>
      <w:r w:rsidRPr="000C172F">
        <w:rPr>
          <w:rFonts w:ascii="Arial" w:eastAsia="Calibri" w:hAnsi="Arial" w:cs="Arial"/>
          <w:sz w:val="22"/>
          <w:szCs w:val="22"/>
          <w:lang w:val="es-US"/>
        </w:rPr>
        <w:tab/>
      </w:r>
      <w:r w:rsidRPr="000C172F">
        <w:rPr>
          <w:rFonts w:ascii="Arial" w:eastAsia="Calibri" w:hAnsi="Arial" w:cs="Arial"/>
          <w:i/>
          <w:iCs/>
          <w:sz w:val="22"/>
          <w:szCs w:val="22"/>
          <w:lang w:val="es-US"/>
        </w:rPr>
        <w:t>Estado</w:t>
      </w:r>
      <w:r w:rsidRPr="000C172F">
        <w:rPr>
          <w:rFonts w:ascii="Arial" w:eastAsia="Calibri" w:hAnsi="Arial" w:cs="Arial"/>
          <w:sz w:val="22"/>
          <w:szCs w:val="22"/>
          <w:lang w:val="es-US"/>
        </w:rPr>
        <w:tab/>
      </w:r>
      <w:r w:rsidRPr="000C172F">
        <w:rPr>
          <w:rFonts w:ascii="Arial" w:eastAsia="Calibri" w:hAnsi="Arial" w:cs="Arial"/>
          <w:i/>
          <w:iCs/>
          <w:sz w:val="22"/>
          <w:szCs w:val="22"/>
          <w:lang w:val="es-US"/>
        </w:rPr>
        <w:t>Código postal</w:t>
      </w:r>
    </w:p>
    <w:p w14:paraId="3AE30450" w14:textId="77777777" w:rsidR="004B2943" w:rsidRPr="000C172F" w:rsidRDefault="009A1AAD" w:rsidP="00D83CCB">
      <w:pPr>
        <w:tabs>
          <w:tab w:val="left" w:pos="1260"/>
          <w:tab w:val="left" w:pos="9180"/>
        </w:tabs>
        <w:spacing w:before="120" w:after="0"/>
        <w:ind w:left="360" w:firstLine="7"/>
        <w:rPr>
          <w:rFonts w:ascii="Arial" w:hAnsi="Arial" w:cs="Arial"/>
          <w:iCs/>
          <w:color w:val="000000"/>
          <w:sz w:val="22"/>
          <w:szCs w:val="22"/>
          <w:u w:val="single"/>
          <w:lang w:val="es-US"/>
        </w:rPr>
      </w:pPr>
      <w:r w:rsidRPr="000C172F">
        <w:rPr>
          <w:rFonts w:ascii="Arial" w:hAnsi="Arial" w:cs="Arial"/>
          <w:color w:val="000000"/>
          <w:sz w:val="22"/>
          <w:szCs w:val="22"/>
          <w:lang w:val="es-US"/>
        </w:rPr>
        <w:t xml:space="preserve">Email </w:t>
      </w:r>
      <w:r w:rsidRPr="000C172F">
        <w:rPr>
          <w:rFonts w:ascii="Arial" w:hAnsi="Arial" w:cs="Arial"/>
          <w:b/>
          <w:bCs/>
          <w:i/>
          <w:iCs/>
          <w:color w:val="000000"/>
          <w:sz w:val="22"/>
          <w:szCs w:val="22"/>
          <w:lang w:val="es-US"/>
        </w:rPr>
        <w:t>(</w:t>
      </w:r>
      <w:proofErr w:type="spellStart"/>
      <w:r w:rsidRPr="000C172F">
        <w:rPr>
          <w:rFonts w:ascii="Arial" w:hAnsi="Arial" w:cs="Arial"/>
          <w:b/>
          <w:bCs/>
          <w:i/>
          <w:iCs/>
          <w:color w:val="000000"/>
          <w:sz w:val="22"/>
          <w:szCs w:val="22"/>
          <w:lang w:val="es-US"/>
        </w:rPr>
        <w:t>Optional</w:t>
      </w:r>
      <w:proofErr w:type="spellEnd"/>
      <w:r w:rsidRPr="000C172F">
        <w:rPr>
          <w:rFonts w:ascii="Arial" w:hAnsi="Arial" w:cs="Arial"/>
          <w:b/>
          <w:bCs/>
          <w:i/>
          <w:iCs/>
          <w:color w:val="000000"/>
          <w:sz w:val="22"/>
          <w:szCs w:val="22"/>
          <w:lang w:val="es-US"/>
        </w:rPr>
        <w:t>)</w:t>
      </w:r>
      <w:r w:rsidRPr="000C172F">
        <w:rPr>
          <w:rFonts w:ascii="Arial" w:hAnsi="Arial" w:cs="Arial"/>
          <w:color w:val="000000"/>
          <w:sz w:val="22"/>
          <w:szCs w:val="22"/>
          <w:lang w:val="es-US"/>
        </w:rPr>
        <w:t xml:space="preserve">: </w:t>
      </w:r>
      <w:r w:rsidRPr="000C172F">
        <w:rPr>
          <w:rFonts w:ascii="Arial" w:hAnsi="Arial" w:cs="Arial"/>
          <w:color w:val="000000"/>
          <w:sz w:val="22"/>
          <w:szCs w:val="22"/>
          <w:u w:val="single"/>
          <w:lang w:val="es-US"/>
        </w:rPr>
        <w:tab/>
      </w:r>
    </w:p>
    <w:p w14:paraId="2410E875" w14:textId="48034D07" w:rsidR="00D33252" w:rsidRPr="000C172F" w:rsidRDefault="004B2943" w:rsidP="00D83CCB">
      <w:pPr>
        <w:tabs>
          <w:tab w:val="left" w:pos="1260"/>
          <w:tab w:val="left" w:pos="9180"/>
        </w:tabs>
        <w:spacing w:after="0"/>
        <w:ind w:left="360" w:firstLine="7"/>
        <w:rPr>
          <w:rFonts w:ascii="Arial" w:hAnsi="Arial" w:cs="Arial"/>
          <w:i/>
          <w:color w:val="000000"/>
          <w:sz w:val="22"/>
          <w:szCs w:val="22"/>
          <w:lang w:val="es-US"/>
        </w:rPr>
      </w:pPr>
      <w:r w:rsidRPr="000C172F">
        <w:rPr>
          <w:rFonts w:ascii="Arial" w:hAnsi="Arial" w:cs="Arial"/>
          <w:i/>
          <w:iCs/>
          <w:color w:val="000000"/>
          <w:sz w:val="22"/>
          <w:szCs w:val="22"/>
          <w:lang w:val="es-US"/>
        </w:rPr>
        <w:t xml:space="preserve">Correo electrónico </w:t>
      </w:r>
      <w:r w:rsidRPr="000C172F">
        <w:rPr>
          <w:rFonts w:ascii="Arial" w:hAnsi="Arial" w:cs="Arial"/>
          <w:b/>
          <w:bCs/>
          <w:i/>
          <w:iCs/>
          <w:color w:val="000000"/>
          <w:sz w:val="22"/>
          <w:szCs w:val="22"/>
          <w:lang w:val="es-US"/>
        </w:rPr>
        <w:t>(opcional):</w:t>
      </w:r>
      <w:r w:rsidRPr="000C172F">
        <w:rPr>
          <w:rFonts w:ascii="Arial" w:hAnsi="Arial" w:cs="Arial"/>
          <w:i/>
          <w:iCs/>
          <w:color w:val="000000"/>
          <w:sz w:val="22"/>
          <w:szCs w:val="22"/>
          <w:lang w:val="es-US"/>
        </w:rPr>
        <w:t xml:space="preserve"> </w:t>
      </w:r>
    </w:p>
    <w:p w14:paraId="58D4E0AC" w14:textId="77777777" w:rsidR="004B2943" w:rsidRPr="000C172F" w:rsidRDefault="00520E13" w:rsidP="00D83CCB">
      <w:pPr>
        <w:pStyle w:val="WAnote"/>
        <w:tabs>
          <w:tab w:val="clear" w:pos="1260"/>
        </w:tabs>
        <w:ind w:left="360" w:firstLine="0"/>
        <w:rPr>
          <w:i/>
          <w:iCs/>
          <w:color w:val="000000"/>
        </w:rPr>
      </w:pPr>
      <w:r w:rsidRPr="000C172F">
        <w:rPr>
          <w:i/>
          <w:iCs/>
          <w:color w:val="000000"/>
        </w:rPr>
        <w:t xml:space="preserve">(If this address changes before the case ends, you </w:t>
      </w:r>
      <w:r w:rsidRPr="000C172F">
        <w:rPr>
          <w:b/>
          <w:bCs/>
          <w:i/>
          <w:iCs/>
          <w:color w:val="000000"/>
        </w:rPr>
        <w:t>must</w:t>
      </w:r>
      <w:r w:rsidRPr="000C172F">
        <w:rPr>
          <w:i/>
          <w:iCs/>
          <w:color w:val="000000"/>
        </w:rPr>
        <w:t xml:space="preserve"> notify all parties and the court clerk in writing. You may use the Notice of Address Change form (FL All Family 120). You must also update your Confidential Information form (FL All Family 001) if this case involves parentage or child support.)</w:t>
      </w:r>
    </w:p>
    <w:p w14:paraId="37B2858E" w14:textId="3FB25BCD" w:rsidR="00475A4B" w:rsidRPr="000C172F" w:rsidRDefault="004B2943" w:rsidP="00D83CCB">
      <w:pPr>
        <w:pStyle w:val="WAnote"/>
        <w:tabs>
          <w:tab w:val="clear" w:pos="1260"/>
        </w:tabs>
        <w:spacing w:before="0"/>
        <w:ind w:left="360" w:firstLine="0"/>
        <w:rPr>
          <w:i/>
          <w:spacing w:val="-2"/>
          <w:lang w:val="es-US"/>
        </w:rPr>
      </w:pPr>
      <w:r w:rsidRPr="000C172F">
        <w:rPr>
          <w:i/>
          <w:iCs/>
          <w:color w:val="000000"/>
          <w:lang w:val="es-US"/>
        </w:rPr>
        <w:t xml:space="preserve">(Si esta dirección cambia antes de que concluya el caso, usted </w:t>
      </w:r>
      <w:r w:rsidRPr="000C172F">
        <w:rPr>
          <w:b/>
          <w:bCs/>
          <w:i/>
          <w:iCs/>
          <w:color w:val="000000"/>
          <w:lang w:val="es-US"/>
        </w:rPr>
        <w:t>debe</w:t>
      </w:r>
      <w:r w:rsidRPr="000C172F">
        <w:rPr>
          <w:i/>
          <w:iCs/>
          <w:color w:val="000000"/>
          <w:lang w:val="es-US"/>
        </w:rPr>
        <w:t xml:space="preserve"> notificarlo por escrito a todas las partes y al actuario del tribunal. Puede usar el formulario de aviso de cambio de dirección (FL </w:t>
      </w:r>
      <w:proofErr w:type="spellStart"/>
      <w:r w:rsidRPr="000C172F">
        <w:rPr>
          <w:i/>
          <w:iCs/>
          <w:color w:val="000000"/>
          <w:lang w:val="es-US"/>
        </w:rPr>
        <w:t>All</w:t>
      </w:r>
      <w:proofErr w:type="spellEnd"/>
      <w:r w:rsidRPr="000C172F">
        <w:rPr>
          <w:i/>
          <w:iCs/>
          <w:color w:val="000000"/>
          <w:lang w:val="es-US"/>
        </w:rPr>
        <w:t xml:space="preserve"> </w:t>
      </w:r>
      <w:proofErr w:type="spellStart"/>
      <w:r w:rsidRPr="000C172F">
        <w:rPr>
          <w:i/>
          <w:iCs/>
          <w:color w:val="000000"/>
          <w:lang w:val="es-US"/>
        </w:rPr>
        <w:t>Family</w:t>
      </w:r>
      <w:proofErr w:type="spellEnd"/>
      <w:r w:rsidRPr="000C172F">
        <w:rPr>
          <w:i/>
          <w:iCs/>
          <w:color w:val="000000"/>
          <w:lang w:val="es-US"/>
        </w:rPr>
        <w:t xml:space="preserve"> 120). También debe actualizar su formulario de información confidencial (FL </w:t>
      </w:r>
      <w:proofErr w:type="spellStart"/>
      <w:r w:rsidRPr="000C172F">
        <w:rPr>
          <w:i/>
          <w:iCs/>
          <w:color w:val="000000"/>
          <w:lang w:val="es-US"/>
        </w:rPr>
        <w:t>All</w:t>
      </w:r>
      <w:proofErr w:type="spellEnd"/>
      <w:r w:rsidRPr="000C172F">
        <w:rPr>
          <w:i/>
          <w:iCs/>
          <w:color w:val="000000"/>
          <w:lang w:val="es-US"/>
        </w:rPr>
        <w:t xml:space="preserve"> </w:t>
      </w:r>
      <w:proofErr w:type="spellStart"/>
      <w:r w:rsidRPr="000C172F">
        <w:rPr>
          <w:i/>
          <w:iCs/>
          <w:color w:val="000000"/>
          <w:lang w:val="es-US"/>
        </w:rPr>
        <w:t>Family</w:t>
      </w:r>
      <w:proofErr w:type="spellEnd"/>
      <w:r w:rsidRPr="000C172F">
        <w:rPr>
          <w:i/>
          <w:iCs/>
          <w:color w:val="000000"/>
          <w:lang w:val="es-US"/>
        </w:rPr>
        <w:t xml:space="preserve"> 001) si este caso implica paternidad o manutención de menores).</w:t>
      </w:r>
    </w:p>
    <w:p w14:paraId="3F894DF2" w14:textId="77777777" w:rsidR="004B2943" w:rsidRPr="000C172F" w:rsidRDefault="00475A4B" w:rsidP="00D83CCB">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0C172F">
        <w:rPr>
          <w:rFonts w:ascii="Arial" w:hAnsi="Arial" w:cs="Arial"/>
          <w:b/>
          <w:bCs/>
          <w:sz w:val="22"/>
          <w:szCs w:val="22"/>
        </w:rPr>
        <w:t>Lawyer (if any) fills out below:</w:t>
      </w:r>
    </w:p>
    <w:p w14:paraId="56BA6323" w14:textId="78662DC2" w:rsidR="00475A4B" w:rsidRPr="000C172F" w:rsidRDefault="004B2943" w:rsidP="00D83CCB">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lang w:val="es-US"/>
        </w:rPr>
      </w:pPr>
      <w:r w:rsidRPr="000C172F">
        <w:rPr>
          <w:rFonts w:ascii="Arial" w:hAnsi="Arial" w:cs="Arial"/>
          <w:b/>
          <w:bCs/>
          <w:i/>
          <w:iCs/>
          <w:sz w:val="22"/>
          <w:szCs w:val="22"/>
          <w:lang w:val="es-US"/>
        </w:rPr>
        <w:t>El abogado (si tiene uno) debe rellenar lo siguiente:</w:t>
      </w:r>
    </w:p>
    <w:p w14:paraId="477A2BA7" w14:textId="7EBD18C2" w:rsidR="00475A4B" w:rsidRPr="000C172F" w:rsidRDefault="0075387E" w:rsidP="00B61637">
      <w:pPr>
        <w:tabs>
          <w:tab w:val="left" w:pos="3690"/>
          <w:tab w:val="left" w:pos="3960"/>
          <w:tab w:val="left" w:pos="7560"/>
          <w:tab w:val="left" w:pos="7830"/>
          <w:tab w:val="left" w:pos="9360"/>
        </w:tabs>
        <w:suppressAutoHyphens/>
        <w:spacing w:before="240" w:after="0"/>
        <w:rPr>
          <w:rFonts w:ascii="Arial" w:hAnsi="Arial" w:cs="Arial"/>
          <w:sz w:val="22"/>
          <w:szCs w:val="22"/>
          <w:u w:val="single"/>
          <w:lang w:val="es-US"/>
        </w:rPr>
      </w:pPr>
      <w:r w:rsidRPr="000C172F">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14:anchorId="22D6D8BB" wp14:editId="274551EE">
                <wp:simplePos x="0" y="0"/>
                <wp:positionH relativeFrom="column">
                  <wp:posOffset>-52070</wp:posOffset>
                </wp:positionH>
                <wp:positionV relativeFrom="paragraph">
                  <wp:posOffset>182245</wp:posOffset>
                </wp:positionV>
                <wp:extent cx="164465" cy="65405"/>
                <wp:effectExtent l="0" t="7620" r="0" b="0"/>
                <wp:wrapNone/>
                <wp:docPr id="1"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A710" id="Isosceles Triangle 13" o:spid="_x0000_s1026" type="#_x0000_t5" style="position:absolute;margin-left:-4.1pt;margin-top:14.3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bq4wIAAL4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" fillcolor="black" stroked="f">
                <o:lock v:ext="edit" aspectratio="t"/>
              </v:shape>
            </w:pict>
          </mc:Fallback>
        </mc:AlternateContent>
      </w:r>
      <w:r w:rsidRPr="000C172F">
        <w:rPr>
          <w:rFonts w:ascii="Arial" w:hAnsi="Arial" w:cs="Arial"/>
          <w:sz w:val="22"/>
          <w:szCs w:val="22"/>
          <w:u w:val="single"/>
          <w:lang w:val="es-US"/>
        </w:rPr>
        <w:tab/>
      </w:r>
      <w:r w:rsidRPr="000C172F">
        <w:rPr>
          <w:rFonts w:ascii="Arial" w:hAnsi="Arial" w:cs="Arial"/>
          <w:sz w:val="22"/>
          <w:szCs w:val="22"/>
          <w:lang w:val="es-US"/>
        </w:rPr>
        <w:tab/>
      </w:r>
      <w:r w:rsidRPr="000C172F">
        <w:rPr>
          <w:rFonts w:ascii="Arial" w:hAnsi="Arial" w:cs="Arial"/>
          <w:sz w:val="22"/>
          <w:szCs w:val="22"/>
          <w:u w:val="single"/>
          <w:lang w:val="es-US"/>
        </w:rPr>
        <w:tab/>
      </w:r>
      <w:r w:rsidRPr="000C172F">
        <w:rPr>
          <w:rFonts w:ascii="Arial" w:hAnsi="Arial" w:cs="Arial"/>
          <w:sz w:val="22"/>
          <w:szCs w:val="22"/>
          <w:lang w:val="es-US"/>
        </w:rPr>
        <w:tab/>
      </w:r>
      <w:r w:rsidRPr="000C172F">
        <w:rPr>
          <w:rFonts w:ascii="Arial" w:hAnsi="Arial" w:cs="Arial"/>
          <w:sz w:val="22"/>
          <w:szCs w:val="22"/>
          <w:u w:val="single"/>
          <w:lang w:val="es-US"/>
        </w:rPr>
        <w:tab/>
      </w:r>
      <w:r w:rsidRPr="000C172F">
        <w:rPr>
          <w:rFonts w:ascii="Arial" w:hAnsi="Arial" w:cs="Arial"/>
          <w:noProof/>
          <w:sz w:val="22"/>
          <w:szCs w:val="22"/>
        </w:rPr>
        <mc:AlternateContent>
          <mc:Choice Requires="wps">
            <w:drawing>
              <wp:anchor distT="0" distB="0" distL="114300" distR="114300" simplePos="0" relativeHeight="251662848" behindDoc="0" locked="0" layoutInCell="1" allowOverlap="1" wp14:anchorId="3BEAC96C" wp14:editId="393E1544">
                <wp:simplePos x="0" y="0"/>
                <wp:positionH relativeFrom="column">
                  <wp:posOffset>-52070</wp:posOffset>
                </wp:positionH>
                <wp:positionV relativeFrom="paragraph">
                  <wp:posOffset>182245</wp:posOffset>
                </wp:positionV>
                <wp:extent cx="164465" cy="65405"/>
                <wp:effectExtent l="0" t="7620" r="0" b="0"/>
                <wp:wrapNone/>
                <wp:docPr id="106053030"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3E63" id="Isosceles Triangle 13" o:spid="_x0000_s1026" type="#_x0000_t5" style="position:absolute;margin-left:-4.1pt;margin-top:14.35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p>
    <w:p w14:paraId="29A96D70" w14:textId="77777777" w:rsidR="004B2943" w:rsidRPr="000C172F" w:rsidRDefault="00475A4B" w:rsidP="00D83CCB">
      <w:pPr>
        <w:tabs>
          <w:tab w:val="left" w:pos="4050"/>
          <w:tab w:val="left" w:pos="7830"/>
        </w:tabs>
        <w:spacing w:after="0"/>
        <w:rPr>
          <w:rFonts w:ascii="Arial" w:hAnsi="Arial" w:cs="Arial"/>
          <w:i/>
          <w:sz w:val="22"/>
          <w:szCs w:val="22"/>
          <w:lang w:val="es-US"/>
        </w:rPr>
      </w:pPr>
      <w:r w:rsidRPr="000C172F">
        <w:rPr>
          <w:rFonts w:ascii="Arial" w:hAnsi="Arial" w:cs="Arial"/>
          <w:i/>
          <w:iCs/>
          <w:sz w:val="22"/>
          <w:szCs w:val="22"/>
        </w:rPr>
        <w:t>Lawyer signs here</w:t>
      </w:r>
      <w:r w:rsidRPr="000C172F">
        <w:rPr>
          <w:rFonts w:ascii="Arial" w:hAnsi="Arial" w:cs="Arial"/>
          <w:i/>
          <w:iCs/>
          <w:sz w:val="22"/>
          <w:szCs w:val="22"/>
        </w:rPr>
        <w:tab/>
        <w:t>Print name and WSBA No.</w:t>
      </w:r>
      <w:r w:rsidRPr="000C172F">
        <w:rPr>
          <w:rFonts w:ascii="Arial" w:hAnsi="Arial" w:cs="Arial"/>
          <w:i/>
          <w:iCs/>
          <w:sz w:val="22"/>
          <w:szCs w:val="22"/>
        </w:rPr>
        <w:tab/>
      </w:r>
      <w:r w:rsidRPr="000C172F">
        <w:rPr>
          <w:rFonts w:ascii="Arial" w:hAnsi="Arial" w:cs="Arial"/>
          <w:i/>
          <w:iCs/>
          <w:sz w:val="22"/>
          <w:szCs w:val="22"/>
          <w:lang w:val="es-US"/>
        </w:rPr>
        <w:t>Date</w:t>
      </w:r>
    </w:p>
    <w:p w14:paraId="34E97BC3" w14:textId="607157AE" w:rsidR="00475A4B" w:rsidRPr="000C172F" w:rsidRDefault="004B2943" w:rsidP="00D83CCB">
      <w:pPr>
        <w:tabs>
          <w:tab w:val="left" w:pos="4050"/>
          <w:tab w:val="left" w:pos="7830"/>
        </w:tabs>
        <w:spacing w:after="0"/>
        <w:rPr>
          <w:rFonts w:ascii="Arial" w:hAnsi="Arial" w:cs="Arial"/>
          <w:i/>
          <w:sz w:val="22"/>
          <w:szCs w:val="22"/>
          <w:lang w:val="es-US"/>
        </w:rPr>
      </w:pPr>
      <w:r w:rsidRPr="000C172F">
        <w:rPr>
          <w:rFonts w:ascii="Arial" w:hAnsi="Arial" w:cs="Arial"/>
          <w:i/>
          <w:iCs/>
          <w:sz w:val="22"/>
          <w:szCs w:val="22"/>
          <w:lang w:val="es-US"/>
        </w:rPr>
        <w:t>El abogado firma aquí</w:t>
      </w:r>
      <w:r w:rsidRPr="000C172F">
        <w:rPr>
          <w:rFonts w:ascii="Arial" w:hAnsi="Arial" w:cs="Arial"/>
          <w:sz w:val="22"/>
          <w:szCs w:val="22"/>
          <w:lang w:val="es-US"/>
        </w:rPr>
        <w:tab/>
      </w:r>
      <w:r w:rsidRPr="000C172F">
        <w:rPr>
          <w:rFonts w:ascii="Arial" w:hAnsi="Arial" w:cs="Arial"/>
          <w:i/>
          <w:iCs/>
          <w:sz w:val="22"/>
          <w:szCs w:val="22"/>
          <w:lang w:val="es-US"/>
        </w:rPr>
        <w:t>Nombre y número de la WSBA en letra de molde</w:t>
      </w:r>
      <w:r w:rsidRPr="000C172F">
        <w:rPr>
          <w:rFonts w:ascii="Arial" w:hAnsi="Arial" w:cs="Arial"/>
          <w:sz w:val="22"/>
          <w:szCs w:val="22"/>
          <w:lang w:val="es-US"/>
        </w:rPr>
        <w:tab/>
      </w:r>
      <w:r w:rsidR="001431C1">
        <w:rPr>
          <w:rFonts w:ascii="Arial" w:hAnsi="Arial" w:cs="Arial"/>
          <w:sz w:val="22"/>
          <w:szCs w:val="22"/>
          <w:lang w:val="es-US"/>
        </w:rPr>
        <w:tab/>
      </w:r>
      <w:r w:rsidR="001431C1">
        <w:rPr>
          <w:rFonts w:ascii="Arial" w:hAnsi="Arial" w:cs="Arial"/>
          <w:sz w:val="22"/>
          <w:szCs w:val="22"/>
          <w:lang w:val="es-US"/>
        </w:rPr>
        <w:tab/>
      </w:r>
      <w:r w:rsidRPr="000C172F">
        <w:rPr>
          <w:rFonts w:ascii="Arial" w:hAnsi="Arial" w:cs="Arial"/>
          <w:i/>
          <w:iCs/>
          <w:sz w:val="22"/>
          <w:szCs w:val="22"/>
          <w:lang w:val="es-US"/>
        </w:rPr>
        <w:t>Fecha</w:t>
      </w:r>
    </w:p>
    <w:p w14:paraId="7C3DB65D" w14:textId="3EFD5381" w:rsidR="00475A4B" w:rsidRPr="000C172F" w:rsidRDefault="00475A4B" w:rsidP="00B61637">
      <w:pPr>
        <w:tabs>
          <w:tab w:val="left" w:pos="9360"/>
        </w:tabs>
        <w:spacing w:before="120" w:after="0"/>
        <w:rPr>
          <w:rFonts w:ascii="Arial" w:hAnsi="Arial" w:cs="Arial"/>
          <w:sz w:val="22"/>
          <w:szCs w:val="22"/>
          <w:u w:val="single"/>
          <w:lang w:val="es-US"/>
        </w:rPr>
      </w:pPr>
      <w:r w:rsidRPr="000C172F">
        <w:rPr>
          <w:rFonts w:ascii="Arial" w:hAnsi="Arial" w:cs="Arial"/>
          <w:sz w:val="22"/>
          <w:szCs w:val="22"/>
          <w:u w:val="single"/>
          <w:lang w:val="es-US"/>
        </w:rPr>
        <w:tab/>
      </w:r>
    </w:p>
    <w:p w14:paraId="2D2FD203" w14:textId="1066E725" w:rsidR="004B2943" w:rsidRPr="000C172F" w:rsidRDefault="00475A4B" w:rsidP="001431C1">
      <w:pPr>
        <w:tabs>
          <w:tab w:val="left" w:pos="450"/>
          <w:tab w:val="left" w:pos="5130"/>
          <w:tab w:val="left" w:pos="6840"/>
          <w:tab w:val="left" w:pos="7380"/>
          <w:tab w:val="left" w:pos="8100"/>
          <w:tab w:val="left" w:pos="9360"/>
        </w:tabs>
        <w:spacing w:after="0"/>
        <w:ind w:left="806" w:hanging="806"/>
        <w:rPr>
          <w:rFonts w:ascii="Arial" w:hAnsi="Arial" w:cs="Arial"/>
          <w:i/>
          <w:sz w:val="22"/>
          <w:szCs w:val="22"/>
          <w:lang w:val="es-US"/>
        </w:rPr>
      </w:pPr>
      <w:proofErr w:type="spellStart"/>
      <w:r w:rsidRPr="000C172F">
        <w:rPr>
          <w:rFonts w:ascii="Arial" w:hAnsi="Arial" w:cs="Arial"/>
          <w:i/>
          <w:iCs/>
          <w:sz w:val="22"/>
          <w:szCs w:val="22"/>
          <w:lang w:val="es-US"/>
        </w:rPr>
        <w:t>Lawyer’s</w:t>
      </w:r>
      <w:proofErr w:type="spellEnd"/>
      <w:r w:rsidRPr="000C172F">
        <w:rPr>
          <w:rFonts w:ascii="Arial" w:hAnsi="Arial" w:cs="Arial"/>
          <w:i/>
          <w:iCs/>
          <w:sz w:val="22"/>
          <w:szCs w:val="22"/>
          <w:lang w:val="es-US"/>
        </w:rPr>
        <w:t xml:space="preserve"> </w:t>
      </w:r>
      <w:proofErr w:type="spellStart"/>
      <w:r w:rsidRPr="000C172F">
        <w:rPr>
          <w:rFonts w:ascii="Arial" w:hAnsi="Arial" w:cs="Arial"/>
          <w:i/>
          <w:iCs/>
          <w:sz w:val="22"/>
          <w:szCs w:val="22"/>
          <w:lang w:val="es-US"/>
        </w:rPr>
        <w:t>Address</w:t>
      </w:r>
      <w:proofErr w:type="spellEnd"/>
      <w:r w:rsidRPr="000C172F">
        <w:rPr>
          <w:rFonts w:ascii="Arial" w:hAnsi="Arial" w:cs="Arial"/>
          <w:i/>
          <w:iCs/>
          <w:sz w:val="22"/>
          <w:szCs w:val="22"/>
          <w:lang w:val="es-US"/>
        </w:rPr>
        <w:tab/>
        <w:t>City</w:t>
      </w:r>
      <w:r w:rsidRPr="000C172F">
        <w:rPr>
          <w:rFonts w:ascii="Arial" w:hAnsi="Arial" w:cs="Arial"/>
          <w:i/>
          <w:iCs/>
          <w:sz w:val="22"/>
          <w:szCs w:val="22"/>
          <w:lang w:val="es-US"/>
        </w:rPr>
        <w:tab/>
        <w:t>State</w:t>
      </w:r>
      <w:r w:rsidRPr="000C172F">
        <w:rPr>
          <w:rFonts w:ascii="Arial" w:hAnsi="Arial" w:cs="Arial"/>
          <w:i/>
          <w:iCs/>
          <w:sz w:val="22"/>
          <w:szCs w:val="22"/>
          <w:lang w:val="es-US"/>
        </w:rPr>
        <w:tab/>
      </w:r>
      <w:r w:rsidR="001431C1">
        <w:rPr>
          <w:rFonts w:ascii="Arial" w:hAnsi="Arial" w:cs="Arial"/>
          <w:i/>
          <w:iCs/>
          <w:sz w:val="22"/>
          <w:szCs w:val="22"/>
          <w:lang w:val="es-US"/>
        </w:rPr>
        <w:tab/>
      </w:r>
      <w:r w:rsidRPr="000C172F">
        <w:rPr>
          <w:rFonts w:ascii="Arial" w:hAnsi="Arial" w:cs="Arial"/>
          <w:i/>
          <w:iCs/>
          <w:sz w:val="22"/>
          <w:szCs w:val="22"/>
          <w:lang w:val="es-US"/>
        </w:rPr>
        <w:t>Zip</w:t>
      </w:r>
    </w:p>
    <w:p w14:paraId="6689F569" w14:textId="5D08AF78" w:rsidR="005B528B" w:rsidRPr="000C172F" w:rsidRDefault="004B2943" w:rsidP="001431C1">
      <w:pPr>
        <w:tabs>
          <w:tab w:val="left" w:pos="450"/>
          <w:tab w:val="left" w:pos="5130"/>
          <w:tab w:val="left" w:pos="6840"/>
          <w:tab w:val="left" w:pos="7380"/>
          <w:tab w:val="left" w:pos="7830"/>
          <w:tab w:val="left" w:pos="9360"/>
        </w:tabs>
        <w:spacing w:after="0"/>
        <w:ind w:left="806" w:hanging="806"/>
        <w:rPr>
          <w:rFonts w:ascii="Arial" w:hAnsi="Arial" w:cs="Arial"/>
          <w:i/>
          <w:sz w:val="22"/>
          <w:szCs w:val="22"/>
          <w:lang w:val="es-US"/>
        </w:rPr>
      </w:pPr>
      <w:r w:rsidRPr="000C172F">
        <w:rPr>
          <w:rFonts w:ascii="Arial" w:hAnsi="Arial" w:cs="Arial"/>
          <w:i/>
          <w:iCs/>
          <w:sz w:val="22"/>
          <w:szCs w:val="22"/>
          <w:lang w:val="es-US"/>
        </w:rPr>
        <w:t>Dirección del abogado</w:t>
      </w:r>
      <w:r w:rsidRPr="000C172F">
        <w:rPr>
          <w:rFonts w:ascii="Arial" w:hAnsi="Arial" w:cs="Arial"/>
          <w:sz w:val="22"/>
          <w:szCs w:val="22"/>
          <w:lang w:val="es-US"/>
        </w:rPr>
        <w:tab/>
      </w:r>
      <w:r w:rsidRPr="000C172F">
        <w:rPr>
          <w:rFonts w:ascii="Arial" w:hAnsi="Arial" w:cs="Arial"/>
          <w:i/>
          <w:iCs/>
          <w:sz w:val="22"/>
          <w:szCs w:val="22"/>
          <w:lang w:val="es-US"/>
        </w:rPr>
        <w:t>Ciudad</w:t>
      </w:r>
      <w:r w:rsidRPr="000C172F">
        <w:rPr>
          <w:rFonts w:ascii="Arial" w:hAnsi="Arial" w:cs="Arial"/>
          <w:sz w:val="22"/>
          <w:szCs w:val="22"/>
          <w:lang w:val="es-US"/>
        </w:rPr>
        <w:tab/>
      </w:r>
      <w:r w:rsidRPr="000C172F">
        <w:rPr>
          <w:rFonts w:ascii="Arial" w:hAnsi="Arial" w:cs="Arial"/>
          <w:i/>
          <w:iCs/>
          <w:sz w:val="22"/>
          <w:szCs w:val="22"/>
          <w:lang w:val="es-US"/>
        </w:rPr>
        <w:t>Estado</w:t>
      </w:r>
      <w:r w:rsidRPr="000C172F">
        <w:rPr>
          <w:rFonts w:ascii="Arial" w:hAnsi="Arial" w:cs="Arial"/>
          <w:sz w:val="22"/>
          <w:szCs w:val="22"/>
          <w:lang w:val="es-US"/>
        </w:rPr>
        <w:tab/>
      </w:r>
      <w:r w:rsidRPr="000C172F">
        <w:rPr>
          <w:rFonts w:ascii="Arial" w:hAnsi="Arial" w:cs="Arial"/>
          <w:i/>
          <w:iCs/>
          <w:sz w:val="22"/>
          <w:szCs w:val="22"/>
          <w:lang w:val="es-US"/>
        </w:rPr>
        <w:t>Código postal</w:t>
      </w:r>
    </w:p>
    <w:p w14:paraId="5EB6791E" w14:textId="77777777" w:rsidR="004B2943" w:rsidRPr="000C172F" w:rsidRDefault="00D33252" w:rsidP="00D83CCB">
      <w:pPr>
        <w:pStyle w:val="WAnote"/>
        <w:tabs>
          <w:tab w:val="left" w:pos="9180"/>
        </w:tabs>
        <w:ind w:firstLine="0"/>
        <w:rPr>
          <w:iCs/>
          <w:color w:val="000000"/>
          <w:u w:val="single"/>
          <w:lang w:val="es-US"/>
        </w:rPr>
      </w:pPr>
      <w:r w:rsidRPr="000C172F">
        <w:rPr>
          <w:color w:val="000000"/>
          <w:lang w:val="es-US"/>
        </w:rPr>
        <w:t xml:space="preserve">Email </w:t>
      </w:r>
      <w:r w:rsidRPr="000C172F">
        <w:rPr>
          <w:i/>
          <w:iCs/>
          <w:color w:val="000000"/>
          <w:lang w:val="es-US"/>
        </w:rPr>
        <w:t>(</w:t>
      </w:r>
      <w:proofErr w:type="spellStart"/>
      <w:r w:rsidRPr="000C172F">
        <w:rPr>
          <w:i/>
          <w:iCs/>
          <w:color w:val="000000"/>
          <w:lang w:val="es-US"/>
        </w:rPr>
        <w:t>if</w:t>
      </w:r>
      <w:proofErr w:type="spellEnd"/>
      <w:r w:rsidRPr="000C172F">
        <w:rPr>
          <w:i/>
          <w:iCs/>
          <w:color w:val="000000"/>
          <w:lang w:val="es-US"/>
        </w:rPr>
        <w:t xml:space="preserve"> </w:t>
      </w:r>
      <w:proofErr w:type="spellStart"/>
      <w:r w:rsidRPr="000C172F">
        <w:rPr>
          <w:i/>
          <w:iCs/>
          <w:color w:val="000000"/>
          <w:lang w:val="es-US"/>
        </w:rPr>
        <w:t>applicable</w:t>
      </w:r>
      <w:proofErr w:type="spellEnd"/>
      <w:r w:rsidRPr="000C172F">
        <w:rPr>
          <w:i/>
          <w:iCs/>
          <w:color w:val="000000"/>
          <w:lang w:val="es-US"/>
        </w:rPr>
        <w:t>):</w:t>
      </w:r>
      <w:r w:rsidRPr="000C172F">
        <w:rPr>
          <w:color w:val="000000"/>
          <w:lang w:val="es-US"/>
        </w:rPr>
        <w:t xml:space="preserve"> </w:t>
      </w:r>
      <w:r w:rsidRPr="000C172F">
        <w:rPr>
          <w:color w:val="000000"/>
          <w:u w:val="single"/>
          <w:lang w:val="es-US"/>
        </w:rPr>
        <w:tab/>
      </w:r>
    </w:p>
    <w:p w14:paraId="55989F13" w14:textId="17795ABA" w:rsidR="00D33252" w:rsidRPr="000C172F" w:rsidRDefault="004B2943" w:rsidP="00D83CCB">
      <w:pPr>
        <w:pStyle w:val="WAnote"/>
        <w:tabs>
          <w:tab w:val="left" w:pos="9180"/>
        </w:tabs>
        <w:spacing w:before="0"/>
        <w:ind w:firstLine="0"/>
        <w:rPr>
          <w:i/>
          <w:color w:val="000000"/>
          <w:u w:val="single"/>
          <w:lang w:val="es-US"/>
        </w:rPr>
      </w:pPr>
      <w:r w:rsidRPr="000C172F">
        <w:rPr>
          <w:i/>
          <w:iCs/>
          <w:color w:val="000000"/>
          <w:lang w:val="es-US"/>
        </w:rPr>
        <w:t xml:space="preserve">Correo electrónico (si corresponde): </w:t>
      </w:r>
    </w:p>
    <w:p w14:paraId="484C8C72" w14:textId="77777777" w:rsidR="004B2943" w:rsidRPr="000C172F" w:rsidRDefault="003223C6" w:rsidP="00D83CCB">
      <w:pPr>
        <w:pStyle w:val="WAnote"/>
        <w:tabs>
          <w:tab w:val="left" w:pos="6480"/>
        </w:tabs>
        <w:ind w:firstLine="0"/>
        <w:rPr>
          <w:b/>
        </w:rPr>
      </w:pPr>
      <w:r w:rsidRPr="000C172F">
        <w:rPr>
          <w:b/>
          <w:bCs/>
        </w:rPr>
        <w:t>Agreement to Move (if any)</w:t>
      </w:r>
    </w:p>
    <w:p w14:paraId="5B1B8540" w14:textId="1FFADB68" w:rsidR="001E132F" w:rsidRPr="000C172F" w:rsidRDefault="004B2943" w:rsidP="00D83CCB">
      <w:pPr>
        <w:pStyle w:val="WAnote"/>
        <w:tabs>
          <w:tab w:val="left" w:pos="6480"/>
        </w:tabs>
        <w:spacing w:before="0"/>
        <w:ind w:firstLine="0"/>
        <w:rPr>
          <w:b/>
          <w:i/>
          <w:lang w:val="es-US"/>
        </w:rPr>
      </w:pPr>
      <w:r w:rsidRPr="000C172F">
        <w:rPr>
          <w:b/>
          <w:bCs/>
          <w:i/>
          <w:iCs/>
          <w:lang w:val="es-US"/>
        </w:rPr>
        <w:t>Acuerdo de mudanza (si existe)</w:t>
      </w:r>
    </w:p>
    <w:p w14:paraId="4469B7EA" w14:textId="77777777" w:rsidR="004B2943" w:rsidRPr="000C172F" w:rsidRDefault="001E132F" w:rsidP="00D83CCB">
      <w:pPr>
        <w:pStyle w:val="WAnote"/>
        <w:tabs>
          <w:tab w:val="clear" w:pos="1260"/>
          <w:tab w:val="left" w:pos="5400"/>
          <w:tab w:val="left" w:pos="6480"/>
        </w:tabs>
        <w:ind w:firstLine="0"/>
      </w:pPr>
      <w:r w:rsidRPr="000C172F">
        <w:rPr>
          <w:i/>
          <w:iCs/>
        </w:rPr>
        <w:t xml:space="preserve">(Name) </w:t>
      </w:r>
      <w:r w:rsidRPr="000C172F">
        <w:rPr>
          <w:u w:val="single"/>
        </w:rPr>
        <w:tab/>
        <w:t xml:space="preserve"> </w:t>
      </w:r>
      <w:r w:rsidRPr="000C172F">
        <w:t xml:space="preserve">will </w:t>
      </w:r>
      <w:r w:rsidRPr="000C172F">
        <w:rPr>
          <w:b/>
          <w:bCs/>
        </w:rPr>
        <w:t>not</w:t>
      </w:r>
      <w:r w:rsidRPr="000C172F">
        <w:t xml:space="preserve"> file an </w:t>
      </w:r>
      <w:r w:rsidRPr="000C172F">
        <w:rPr>
          <w:i/>
          <w:iCs/>
        </w:rPr>
        <w:t>Objection about Moving with Children.</w:t>
      </w:r>
      <w:r w:rsidRPr="000C172F">
        <w:t xml:space="preserve"> I </w:t>
      </w:r>
      <w:r w:rsidRPr="000C172F">
        <w:rPr>
          <w:u w:val="single"/>
        </w:rPr>
        <w:t>agree</w:t>
      </w:r>
      <w:r w:rsidRPr="000C172F">
        <w:t xml:space="preserve"> that the child/ren can move with the other parent:</w:t>
      </w:r>
    </w:p>
    <w:p w14:paraId="49D3D0ED" w14:textId="662A9375" w:rsidR="001E132F" w:rsidRPr="000C172F" w:rsidRDefault="004B2943" w:rsidP="00D83CCB">
      <w:pPr>
        <w:pStyle w:val="WAnote"/>
        <w:tabs>
          <w:tab w:val="clear" w:pos="1260"/>
          <w:tab w:val="left" w:pos="5400"/>
          <w:tab w:val="left" w:pos="6480"/>
        </w:tabs>
        <w:spacing w:before="0"/>
        <w:ind w:firstLine="0"/>
        <w:rPr>
          <w:i/>
          <w:lang w:val="es-US"/>
        </w:rPr>
      </w:pPr>
      <w:r w:rsidRPr="000C172F">
        <w:rPr>
          <w:i/>
          <w:iCs/>
          <w:lang w:val="es-US"/>
        </w:rPr>
        <w:t xml:space="preserve">(Nombre) </w:t>
      </w:r>
      <w:r w:rsidRPr="000C172F">
        <w:rPr>
          <w:lang w:val="es-US"/>
        </w:rPr>
        <w:tab/>
      </w:r>
      <w:r w:rsidRPr="000C172F">
        <w:rPr>
          <w:i/>
          <w:iCs/>
          <w:lang w:val="es-US"/>
        </w:rPr>
        <w:t xml:space="preserve"> </w:t>
      </w:r>
      <w:r w:rsidRPr="000C172F">
        <w:rPr>
          <w:b/>
          <w:bCs/>
          <w:i/>
          <w:iCs/>
          <w:lang w:val="es-US"/>
        </w:rPr>
        <w:t>no</w:t>
      </w:r>
      <w:r w:rsidRPr="000C172F">
        <w:rPr>
          <w:i/>
          <w:iCs/>
          <w:lang w:val="es-US"/>
        </w:rPr>
        <w:t xml:space="preserve"> presentará una objeción sobre la mudanza con los menores. </w:t>
      </w:r>
      <w:r w:rsidRPr="000C172F">
        <w:rPr>
          <w:i/>
          <w:iCs/>
          <w:u w:val="single"/>
          <w:lang w:val="es-US"/>
        </w:rPr>
        <w:t>Acepto</w:t>
      </w:r>
      <w:r w:rsidRPr="000C172F">
        <w:rPr>
          <w:i/>
          <w:iCs/>
          <w:lang w:val="es-US"/>
        </w:rPr>
        <w:t xml:space="preserve"> que los menores pueden mudarse con el otro padre o madre:</w:t>
      </w:r>
    </w:p>
    <w:p w14:paraId="17352A0E" w14:textId="77777777" w:rsidR="004B2943" w:rsidRPr="000C172F" w:rsidRDefault="001E132F" w:rsidP="00D83CCB">
      <w:pPr>
        <w:pStyle w:val="WAnote"/>
        <w:tabs>
          <w:tab w:val="left" w:pos="6480"/>
        </w:tabs>
        <w:ind w:left="720" w:firstLine="0"/>
      </w:pPr>
      <w:r w:rsidRPr="000C172F">
        <w:t>[  ]</w:t>
      </w:r>
      <w:r w:rsidRPr="000C172F">
        <w:tab/>
        <w:t>immediately</w:t>
      </w:r>
    </w:p>
    <w:p w14:paraId="5E02E46B" w14:textId="2A1871E1" w:rsidR="001E132F" w:rsidRPr="000C172F" w:rsidRDefault="00B61637" w:rsidP="00D83CCB">
      <w:pPr>
        <w:pStyle w:val="WAnote"/>
        <w:tabs>
          <w:tab w:val="left" w:pos="6480"/>
        </w:tabs>
        <w:spacing w:before="0"/>
        <w:ind w:left="720" w:firstLine="0"/>
        <w:rPr>
          <w:i/>
        </w:rPr>
      </w:pPr>
      <w:r w:rsidRPr="000C172F">
        <w:rPr>
          <w:i/>
          <w:iCs/>
        </w:rPr>
        <w:tab/>
        <w:t xml:space="preserve">de </w:t>
      </w:r>
      <w:proofErr w:type="spellStart"/>
      <w:r w:rsidRPr="000C172F">
        <w:rPr>
          <w:i/>
          <w:iCs/>
        </w:rPr>
        <w:t>inmediato</w:t>
      </w:r>
      <w:proofErr w:type="spellEnd"/>
    </w:p>
    <w:p w14:paraId="39309531" w14:textId="77777777" w:rsidR="004B2943" w:rsidRPr="000C172F" w:rsidRDefault="001E132F" w:rsidP="00D83CCB">
      <w:pPr>
        <w:pStyle w:val="WAnote"/>
        <w:tabs>
          <w:tab w:val="left" w:pos="6480"/>
        </w:tabs>
        <w:ind w:left="720" w:firstLine="0"/>
        <w:rPr>
          <w:u w:val="single"/>
        </w:rPr>
      </w:pPr>
      <w:r w:rsidRPr="000C172F">
        <w:t>[  ]</w:t>
      </w:r>
      <w:r w:rsidRPr="000C172F">
        <w:tab/>
        <w:t>on date</w:t>
      </w:r>
      <w:r w:rsidRPr="000C172F">
        <w:rPr>
          <w:u w:val="single"/>
        </w:rPr>
        <w:t xml:space="preserve"> in section </w:t>
      </w:r>
      <w:r w:rsidRPr="000C172F">
        <w:rPr>
          <w:b/>
          <w:bCs/>
          <w:u w:val="single"/>
        </w:rPr>
        <w:t>2</w:t>
      </w:r>
      <w:r w:rsidRPr="000C172F">
        <w:rPr>
          <w:u w:val="single"/>
        </w:rPr>
        <w:t>.</w:t>
      </w:r>
    </w:p>
    <w:p w14:paraId="3001D249" w14:textId="48771060" w:rsidR="001E132F" w:rsidRPr="000C172F" w:rsidRDefault="00B61637" w:rsidP="00D83CCB">
      <w:pPr>
        <w:pStyle w:val="WAnote"/>
        <w:tabs>
          <w:tab w:val="left" w:pos="6480"/>
        </w:tabs>
        <w:spacing w:before="0"/>
        <w:ind w:left="720" w:firstLine="0"/>
        <w:rPr>
          <w:i/>
          <w:u w:val="single"/>
          <w:lang w:val="es-US"/>
        </w:rPr>
      </w:pPr>
      <w:r w:rsidRPr="000C172F">
        <w:rPr>
          <w:i/>
          <w:iCs/>
        </w:rPr>
        <w:tab/>
      </w:r>
      <w:r w:rsidRPr="000C172F">
        <w:rPr>
          <w:i/>
          <w:iCs/>
          <w:lang w:val="es-US"/>
        </w:rPr>
        <w:t>en la fecha indicada</w:t>
      </w:r>
      <w:r w:rsidRPr="000C172F">
        <w:rPr>
          <w:i/>
          <w:iCs/>
          <w:u w:val="single"/>
          <w:lang w:val="es-US"/>
        </w:rPr>
        <w:t xml:space="preserve"> en la sección </w:t>
      </w:r>
      <w:r w:rsidRPr="000C172F">
        <w:rPr>
          <w:b/>
          <w:bCs/>
          <w:i/>
          <w:iCs/>
          <w:u w:val="single"/>
          <w:lang w:val="es-US"/>
        </w:rPr>
        <w:t>2</w:t>
      </w:r>
      <w:r w:rsidRPr="000C172F">
        <w:rPr>
          <w:i/>
          <w:iCs/>
          <w:u w:val="single"/>
          <w:lang w:val="es-US"/>
        </w:rPr>
        <w:t>.</w:t>
      </w:r>
    </w:p>
    <w:p w14:paraId="50ED0632" w14:textId="098DAF16" w:rsidR="003223C6" w:rsidRPr="000C172F" w:rsidRDefault="0075387E" w:rsidP="00B61637">
      <w:pPr>
        <w:tabs>
          <w:tab w:val="left" w:pos="4500"/>
          <w:tab w:val="left" w:pos="4770"/>
          <w:tab w:val="left" w:pos="9360"/>
        </w:tabs>
        <w:spacing w:before="240" w:after="0"/>
        <w:jc w:val="both"/>
        <w:rPr>
          <w:rFonts w:ascii="Arial" w:hAnsi="Arial" w:cs="Arial"/>
          <w:sz w:val="22"/>
          <w:szCs w:val="22"/>
          <w:u w:val="single"/>
          <w:lang w:val="es-US"/>
        </w:rPr>
      </w:pPr>
      <w:r w:rsidRPr="000C172F">
        <w:rPr>
          <w:rFonts w:ascii="Arial" w:hAnsi="Arial" w:cs="Arial"/>
          <w:noProof/>
          <w:sz w:val="22"/>
          <w:szCs w:val="22"/>
        </w:rPr>
        <mc:AlternateContent>
          <mc:Choice Requires="wps">
            <w:drawing>
              <wp:anchor distT="0" distB="0" distL="114300" distR="114300" simplePos="0" relativeHeight="251658752" behindDoc="0" locked="0" layoutInCell="1" allowOverlap="1" wp14:anchorId="2964E2B1" wp14:editId="1E5961DE">
                <wp:simplePos x="0" y="0"/>
                <wp:positionH relativeFrom="column">
                  <wp:posOffset>-48260</wp:posOffset>
                </wp:positionH>
                <wp:positionV relativeFrom="paragraph">
                  <wp:posOffset>163195</wp:posOffset>
                </wp:positionV>
                <wp:extent cx="164465" cy="65405"/>
                <wp:effectExtent l="0" t="7620" r="0" b="0"/>
                <wp:wrapNone/>
                <wp:docPr id="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7B82" id="Isosceles Triangle 5" o:spid="_x0000_s1026" type="#_x0000_t5" style="position:absolute;margin-left:-3.8pt;margin-top:12.8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" fillcolor="black" stroked="f">
                <o:lock v:ext="edit" aspectratio="t"/>
              </v:shape>
            </w:pict>
          </mc:Fallback>
        </mc:AlternateContent>
      </w:r>
      <w:r w:rsidRPr="000C172F">
        <w:rPr>
          <w:rFonts w:ascii="Arial" w:hAnsi="Arial" w:cs="Arial"/>
          <w:sz w:val="22"/>
          <w:szCs w:val="22"/>
          <w:u w:val="single"/>
          <w:lang w:val="es-US"/>
        </w:rPr>
        <w:tab/>
      </w:r>
      <w:r w:rsidRPr="000C172F">
        <w:rPr>
          <w:rFonts w:ascii="Arial" w:hAnsi="Arial" w:cs="Arial"/>
          <w:sz w:val="22"/>
          <w:szCs w:val="22"/>
          <w:lang w:val="es-US"/>
        </w:rPr>
        <w:tab/>
      </w:r>
      <w:r w:rsidRPr="000C172F">
        <w:rPr>
          <w:rFonts w:ascii="Arial" w:hAnsi="Arial" w:cs="Arial"/>
          <w:sz w:val="22"/>
          <w:szCs w:val="22"/>
          <w:u w:val="single"/>
          <w:lang w:val="es-US"/>
        </w:rPr>
        <w:tab/>
      </w:r>
      <w:r w:rsidRPr="000C172F">
        <w:rPr>
          <w:rFonts w:ascii="Arial" w:hAnsi="Arial" w:cs="Arial"/>
          <w:noProof/>
          <w:sz w:val="22"/>
          <w:szCs w:val="22"/>
        </w:rPr>
        <mc:AlternateContent>
          <mc:Choice Requires="wps">
            <w:drawing>
              <wp:anchor distT="0" distB="0" distL="114300" distR="114300" simplePos="0" relativeHeight="251664896" behindDoc="0" locked="0" layoutInCell="1" allowOverlap="1" wp14:anchorId="4248BC65" wp14:editId="7B703CB0">
                <wp:simplePos x="0" y="0"/>
                <wp:positionH relativeFrom="column">
                  <wp:posOffset>-48260</wp:posOffset>
                </wp:positionH>
                <wp:positionV relativeFrom="paragraph">
                  <wp:posOffset>163195</wp:posOffset>
                </wp:positionV>
                <wp:extent cx="164465" cy="65405"/>
                <wp:effectExtent l="0" t="7620" r="0" b="0"/>
                <wp:wrapNone/>
                <wp:docPr id="2114238224"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C8C6" id="Isosceles Triangle 5" o:spid="_x0000_s1026" type="#_x0000_t5" style="position:absolute;margin-left:-3.8pt;margin-top:12.85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C0dLKq2gAAAAUB&#10;AAAPAAAAAAAAAAAAAAAAAGUEAABkcnMvZG93bnJldi54bWxQSwUGAAAAAAQABADzAAAAbAUAAAAA&#10;" fillcolor="black" stroked="f">
                <o:lock v:ext="edit" aspectratio="t"/>
              </v:shape>
            </w:pict>
          </mc:Fallback>
        </mc:AlternateContent>
      </w:r>
    </w:p>
    <w:p w14:paraId="17076639" w14:textId="77777777" w:rsidR="004B2943" w:rsidRPr="000C172F" w:rsidRDefault="003223C6" w:rsidP="00D83CCB">
      <w:pPr>
        <w:tabs>
          <w:tab w:val="left" w:pos="4770"/>
          <w:tab w:val="left" w:pos="9360"/>
        </w:tabs>
        <w:spacing w:after="0"/>
        <w:jc w:val="both"/>
        <w:rPr>
          <w:rFonts w:ascii="Arial" w:hAnsi="Arial" w:cs="Arial"/>
          <w:i/>
          <w:sz w:val="22"/>
          <w:szCs w:val="22"/>
        </w:rPr>
      </w:pPr>
      <w:r w:rsidRPr="000C172F">
        <w:rPr>
          <w:rFonts w:ascii="Arial" w:hAnsi="Arial" w:cs="Arial"/>
          <w:i/>
          <w:iCs/>
          <w:sz w:val="22"/>
          <w:szCs w:val="22"/>
        </w:rPr>
        <w:t>Person agreeing to the move signs here</w:t>
      </w:r>
      <w:r w:rsidRPr="000C172F">
        <w:rPr>
          <w:rFonts w:ascii="Arial" w:hAnsi="Arial" w:cs="Arial"/>
          <w:i/>
          <w:iCs/>
          <w:sz w:val="22"/>
          <w:szCs w:val="22"/>
        </w:rPr>
        <w:tab/>
        <w:t>Print name here</w:t>
      </w:r>
    </w:p>
    <w:p w14:paraId="3013978A" w14:textId="3EE5AFB2" w:rsidR="003223C6" w:rsidRPr="000C172F" w:rsidRDefault="004B2943" w:rsidP="00D83CCB">
      <w:pPr>
        <w:tabs>
          <w:tab w:val="left" w:pos="4770"/>
          <w:tab w:val="left" w:pos="9360"/>
        </w:tabs>
        <w:spacing w:after="0"/>
        <w:jc w:val="both"/>
        <w:rPr>
          <w:rFonts w:ascii="Arial" w:hAnsi="Arial" w:cs="Arial"/>
          <w:i/>
          <w:sz w:val="22"/>
          <w:szCs w:val="22"/>
          <w:lang w:val="es-US"/>
        </w:rPr>
      </w:pPr>
      <w:r w:rsidRPr="000C172F">
        <w:rPr>
          <w:rFonts w:ascii="Arial" w:hAnsi="Arial" w:cs="Arial"/>
          <w:i/>
          <w:iCs/>
          <w:sz w:val="22"/>
          <w:szCs w:val="22"/>
          <w:lang w:val="es-US"/>
        </w:rPr>
        <w:t>La persona que acepta la mudanza firma aquí</w:t>
      </w:r>
      <w:r w:rsidRPr="000C172F">
        <w:rPr>
          <w:rFonts w:ascii="Arial" w:hAnsi="Arial" w:cs="Arial"/>
          <w:sz w:val="22"/>
          <w:szCs w:val="22"/>
          <w:lang w:val="es-US"/>
        </w:rPr>
        <w:tab/>
      </w:r>
      <w:r w:rsidRPr="000C172F">
        <w:rPr>
          <w:rFonts w:ascii="Arial" w:hAnsi="Arial" w:cs="Arial"/>
          <w:i/>
          <w:iCs/>
          <w:sz w:val="22"/>
          <w:szCs w:val="22"/>
          <w:lang w:val="es-US"/>
        </w:rPr>
        <w:t>Nombre en letra de molde aquí</w:t>
      </w:r>
    </w:p>
    <w:p w14:paraId="72CD4DE5" w14:textId="77777777" w:rsidR="004B2943" w:rsidRPr="000C172F" w:rsidRDefault="001E132F" w:rsidP="00D83CCB">
      <w:pPr>
        <w:pStyle w:val="WAnote"/>
        <w:tabs>
          <w:tab w:val="left" w:pos="6480"/>
        </w:tabs>
        <w:spacing w:before="240"/>
        <w:ind w:firstLine="0"/>
        <w:rPr>
          <w:i/>
          <w:u w:val="single"/>
        </w:rPr>
      </w:pPr>
      <w:r w:rsidRPr="000C172F">
        <w:rPr>
          <w:u w:val="single"/>
        </w:rPr>
        <w:t xml:space="preserve">Important! If there are agreed changes to Parenting Plan as result of the relocation, you must file a modified parenting plan. Use forms </w:t>
      </w:r>
      <w:r w:rsidRPr="000C172F">
        <w:rPr>
          <w:i/>
          <w:iCs/>
          <w:u w:val="single"/>
        </w:rPr>
        <w:t>FL All Family 140, FL Relocate 706, FL Relocate 707.</w:t>
      </w:r>
    </w:p>
    <w:p w14:paraId="7AA947C5" w14:textId="299933A6" w:rsidR="001E132F" w:rsidRPr="000C172F" w:rsidRDefault="004B2943" w:rsidP="00D83CCB">
      <w:pPr>
        <w:pStyle w:val="WAnote"/>
        <w:tabs>
          <w:tab w:val="left" w:pos="6480"/>
        </w:tabs>
        <w:spacing w:before="0"/>
        <w:ind w:firstLine="0"/>
        <w:rPr>
          <w:i/>
          <w:u w:val="single"/>
        </w:rPr>
      </w:pPr>
      <w:r w:rsidRPr="000C172F">
        <w:rPr>
          <w:i/>
          <w:iCs/>
          <w:u w:val="single"/>
        </w:rPr>
        <w:t>¡</w:t>
      </w:r>
      <w:proofErr w:type="spellStart"/>
      <w:r w:rsidRPr="000C172F">
        <w:rPr>
          <w:i/>
          <w:iCs/>
          <w:u w:val="single"/>
        </w:rPr>
        <w:t>Importante</w:t>
      </w:r>
      <w:proofErr w:type="spellEnd"/>
      <w:r w:rsidRPr="000C172F">
        <w:rPr>
          <w:i/>
          <w:iCs/>
          <w:u w:val="single"/>
        </w:rPr>
        <w:t xml:space="preserve">! </w:t>
      </w:r>
      <w:r w:rsidRPr="000C172F">
        <w:rPr>
          <w:i/>
          <w:iCs/>
          <w:u w:val="single"/>
          <w:lang w:val="es-US"/>
        </w:rPr>
        <w:t xml:space="preserve">Si se acordaron modificaciones al plan de crianza como resultado de esta reubicación, debe presentar un plan de crianza modificado. </w:t>
      </w:r>
      <w:r w:rsidRPr="000C172F">
        <w:rPr>
          <w:i/>
          <w:iCs/>
          <w:u w:val="single"/>
        </w:rPr>
        <w:t xml:space="preserve">Use </w:t>
      </w:r>
      <w:proofErr w:type="spellStart"/>
      <w:r w:rsidRPr="000C172F">
        <w:rPr>
          <w:i/>
          <w:iCs/>
          <w:u w:val="single"/>
        </w:rPr>
        <w:t>los</w:t>
      </w:r>
      <w:proofErr w:type="spellEnd"/>
      <w:r w:rsidRPr="000C172F">
        <w:rPr>
          <w:i/>
          <w:iCs/>
          <w:u w:val="single"/>
        </w:rPr>
        <w:t xml:space="preserve"> </w:t>
      </w:r>
      <w:proofErr w:type="spellStart"/>
      <w:r w:rsidRPr="000C172F">
        <w:rPr>
          <w:i/>
          <w:iCs/>
          <w:u w:val="single"/>
        </w:rPr>
        <w:t>formularios</w:t>
      </w:r>
      <w:proofErr w:type="spellEnd"/>
      <w:r w:rsidRPr="000C172F">
        <w:rPr>
          <w:i/>
          <w:iCs/>
          <w:u w:val="single"/>
        </w:rPr>
        <w:t xml:space="preserve"> FL All Family 140, FL Relocate 706, FL Relocate 707.</w:t>
      </w:r>
    </w:p>
    <w:sectPr w:rsidR="001E132F" w:rsidRPr="000C172F" w:rsidSect="003A4C58">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03B8" w14:textId="77777777" w:rsidR="00F16E57" w:rsidRDefault="00F16E57">
      <w:pPr>
        <w:spacing w:after="0"/>
      </w:pPr>
      <w:r>
        <w:separator/>
      </w:r>
    </w:p>
  </w:endnote>
  <w:endnote w:type="continuationSeparator" w:id="0">
    <w:p w14:paraId="00501E93" w14:textId="77777777" w:rsidR="00F16E57" w:rsidRDefault="00F16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2844"/>
      <w:gridCol w:w="3096"/>
    </w:tblGrid>
    <w:tr w:rsidR="00E342D5" w:rsidRPr="000C172F" w14:paraId="491DAAEB" w14:textId="77777777" w:rsidTr="000C172F">
      <w:tc>
        <w:tcPr>
          <w:tcW w:w="3420" w:type="dxa"/>
          <w:shd w:val="clear" w:color="auto" w:fill="auto"/>
        </w:tcPr>
        <w:p w14:paraId="62A9E99D" w14:textId="77777777" w:rsidR="00E342D5" w:rsidRPr="000C172F" w:rsidRDefault="00E342D5" w:rsidP="003A4C58">
          <w:pPr>
            <w:pStyle w:val="Footer"/>
            <w:tabs>
              <w:tab w:val="clear" w:pos="4320"/>
              <w:tab w:val="clear" w:pos="8640"/>
              <w:tab w:val="center" w:pos="4680"/>
              <w:tab w:val="right" w:pos="9360"/>
            </w:tabs>
            <w:rPr>
              <w:rStyle w:val="PageNumber"/>
              <w:rFonts w:ascii="Arial" w:hAnsi="Arial" w:cs="Arial"/>
              <w:sz w:val="18"/>
              <w:szCs w:val="18"/>
            </w:rPr>
          </w:pPr>
          <w:r w:rsidRPr="000C172F">
            <w:rPr>
              <w:rFonts w:ascii="Arial" w:hAnsi="Arial" w:cs="Arial"/>
              <w:sz w:val="18"/>
              <w:szCs w:val="18"/>
            </w:rPr>
            <w:t>RCW 26.09.440, .460</w:t>
          </w:r>
        </w:p>
        <w:p w14:paraId="2B740A26" w14:textId="26F8BCAE" w:rsidR="00E342D5" w:rsidRPr="000C172F" w:rsidRDefault="002B6707" w:rsidP="003A4C58">
          <w:pPr>
            <w:pStyle w:val="Footer"/>
            <w:tabs>
              <w:tab w:val="clear" w:pos="4320"/>
              <w:tab w:val="clear" w:pos="8640"/>
              <w:tab w:val="center" w:pos="4680"/>
              <w:tab w:val="right" w:pos="9360"/>
            </w:tabs>
            <w:rPr>
              <w:rStyle w:val="PageNumber"/>
              <w:rFonts w:ascii="Arial" w:hAnsi="Arial" w:cs="Arial"/>
              <w:sz w:val="18"/>
              <w:szCs w:val="18"/>
            </w:rPr>
          </w:pPr>
          <w:r w:rsidRPr="000C172F">
            <w:rPr>
              <w:rStyle w:val="PageNumber"/>
              <w:rFonts w:ascii="Arial" w:hAnsi="Arial" w:cs="Arial"/>
              <w:sz w:val="18"/>
              <w:szCs w:val="18"/>
            </w:rPr>
            <w:t>Mandatory Form</w:t>
          </w:r>
          <w:r w:rsidR="000C172F">
            <w:rPr>
              <w:rStyle w:val="PageNumber"/>
              <w:rFonts w:ascii="Arial" w:hAnsi="Arial" w:cs="Arial"/>
              <w:sz w:val="18"/>
              <w:szCs w:val="18"/>
            </w:rPr>
            <w:t xml:space="preserve"> </w:t>
          </w:r>
          <w:r w:rsidR="000C172F">
            <w:rPr>
              <w:rStyle w:val="PageNumber"/>
              <w:rFonts w:ascii="Arial" w:hAnsi="Arial"/>
              <w:sz w:val="18"/>
              <w:szCs w:val="18"/>
            </w:rPr>
            <w:t>SP</w:t>
          </w:r>
          <w:r w:rsidRPr="000C172F">
            <w:rPr>
              <w:rStyle w:val="PageNumber"/>
              <w:rFonts w:ascii="Arial" w:hAnsi="Arial" w:cs="Arial"/>
              <w:i/>
              <w:iCs/>
              <w:sz w:val="18"/>
              <w:szCs w:val="18"/>
            </w:rPr>
            <w:t xml:space="preserve"> (01/2022)</w:t>
          </w:r>
          <w:r w:rsidRPr="000C172F">
            <w:rPr>
              <w:rStyle w:val="PageNumber"/>
              <w:rFonts w:ascii="Arial" w:hAnsi="Arial" w:cs="Arial"/>
              <w:sz w:val="18"/>
              <w:szCs w:val="18"/>
            </w:rPr>
            <w:t xml:space="preserve"> </w:t>
          </w:r>
          <w:r w:rsidR="000C172F">
            <w:rPr>
              <w:rStyle w:val="PageNumber"/>
              <w:rFonts w:ascii="Arial" w:hAnsi="Arial" w:cs="Arial"/>
              <w:sz w:val="18"/>
              <w:szCs w:val="18"/>
            </w:rPr>
            <w:t>Spanish</w:t>
          </w:r>
        </w:p>
        <w:p w14:paraId="1DB60CAD" w14:textId="77777777" w:rsidR="00E342D5" w:rsidRPr="000C172F" w:rsidRDefault="0045659F" w:rsidP="002B6707">
          <w:pPr>
            <w:spacing w:after="0"/>
            <w:rPr>
              <w:rFonts w:ascii="Arial" w:hAnsi="Arial" w:cs="Arial"/>
            </w:rPr>
          </w:pPr>
          <w:r w:rsidRPr="000C172F">
            <w:rPr>
              <w:rStyle w:val="PageNumber"/>
              <w:rFonts w:ascii="Arial" w:hAnsi="Arial" w:cs="Arial"/>
              <w:b/>
              <w:bCs/>
              <w:sz w:val="18"/>
              <w:szCs w:val="18"/>
            </w:rPr>
            <w:t>FL Relocate 701</w:t>
          </w:r>
        </w:p>
      </w:tc>
      <w:tc>
        <w:tcPr>
          <w:tcW w:w="2844" w:type="dxa"/>
          <w:shd w:val="clear" w:color="auto" w:fill="auto"/>
        </w:tcPr>
        <w:p w14:paraId="6C111D84" w14:textId="77777777" w:rsidR="00E342D5" w:rsidRPr="000C172F" w:rsidRDefault="00E342D5" w:rsidP="003A4C58">
          <w:pPr>
            <w:pStyle w:val="Footer"/>
            <w:jc w:val="center"/>
            <w:rPr>
              <w:rStyle w:val="PageNumber"/>
              <w:rFonts w:ascii="Arial" w:hAnsi="Arial" w:cs="Arial"/>
              <w:sz w:val="18"/>
              <w:szCs w:val="18"/>
            </w:rPr>
          </w:pPr>
          <w:r w:rsidRPr="000C172F">
            <w:rPr>
              <w:rStyle w:val="PageNumber"/>
              <w:rFonts w:ascii="Arial" w:hAnsi="Arial" w:cs="Arial"/>
              <w:sz w:val="18"/>
              <w:szCs w:val="18"/>
            </w:rPr>
            <w:t xml:space="preserve">Notice of Intent to Move </w:t>
          </w:r>
          <w:r w:rsidRPr="000C172F">
            <w:rPr>
              <w:rStyle w:val="PageNumber"/>
              <w:rFonts w:ascii="Arial" w:hAnsi="Arial" w:cs="Arial"/>
              <w:sz w:val="18"/>
              <w:szCs w:val="18"/>
            </w:rPr>
            <w:br/>
            <w:t>with Children (Relocation)</w:t>
          </w:r>
        </w:p>
        <w:p w14:paraId="67A63488" w14:textId="77777777" w:rsidR="00E342D5" w:rsidRPr="000C172F" w:rsidRDefault="00E342D5" w:rsidP="003A4C58">
          <w:pPr>
            <w:pStyle w:val="Footer"/>
            <w:jc w:val="center"/>
            <w:rPr>
              <w:rFonts w:ascii="Arial" w:hAnsi="Arial" w:cs="Arial"/>
              <w:sz w:val="18"/>
              <w:szCs w:val="18"/>
            </w:rPr>
          </w:pPr>
          <w:r w:rsidRPr="000C172F">
            <w:rPr>
              <w:rStyle w:val="PageNumber"/>
              <w:rFonts w:ascii="Arial" w:hAnsi="Arial" w:cs="Arial"/>
              <w:sz w:val="18"/>
              <w:szCs w:val="18"/>
            </w:rPr>
            <w:t xml:space="preserve">p. </w:t>
          </w:r>
          <w:r w:rsidRPr="000C172F">
            <w:rPr>
              <w:rStyle w:val="PageNumber"/>
              <w:rFonts w:ascii="Arial" w:hAnsi="Arial" w:cs="Arial"/>
              <w:b/>
              <w:bCs/>
              <w:sz w:val="18"/>
              <w:szCs w:val="18"/>
            </w:rPr>
            <w:fldChar w:fldCharType="begin"/>
          </w:r>
          <w:r w:rsidRPr="000C172F">
            <w:rPr>
              <w:rStyle w:val="PageNumber"/>
              <w:rFonts w:ascii="Arial" w:hAnsi="Arial" w:cs="Arial"/>
              <w:b/>
              <w:bCs/>
              <w:sz w:val="18"/>
              <w:szCs w:val="18"/>
            </w:rPr>
            <w:instrText xml:space="preserve"> PAGE </w:instrText>
          </w:r>
          <w:r w:rsidRPr="000C172F">
            <w:rPr>
              <w:rStyle w:val="PageNumber"/>
              <w:rFonts w:ascii="Arial" w:hAnsi="Arial" w:cs="Arial"/>
              <w:b/>
              <w:bCs/>
              <w:sz w:val="18"/>
              <w:szCs w:val="18"/>
            </w:rPr>
            <w:fldChar w:fldCharType="separate"/>
          </w:r>
          <w:r w:rsidRPr="000C172F">
            <w:rPr>
              <w:rStyle w:val="PageNumber"/>
              <w:rFonts w:ascii="Arial" w:hAnsi="Arial" w:cs="Arial"/>
              <w:b/>
              <w:bCs/>
              <w:noProof/>
              <w:sz w:val="18"/>
              <w:szCs w:val="18"/>
            </w:rPr>
            <w:t>3</w:t>
          </w:r>
          <w:r w:rsidRPr="000C172F">
            <w:rPr>
              <w:rStyle w:val="PageNumber"/>
              <w:rFonts w:ascii="Arial" w:hAnsi="Arial" w:cs="Arial"/>
              <w:b/>
              <w:bCs/>
              <w:sz w:val="18"/>
              <w:szCs w:val="18"/>
            </w:rPr>
            <w:fldChar w:fldCharType="end"/>
          </w:r>
          <w:r w:rsidRPr="000C172F">
            <w:rPr>
              <w:rStyle w:val="PageNumber"/>
              <w:rFonts w:ascii="Arial" w:hAnsi="Arial" w:cs="Arial"/>
              <w:sz w:val="18"/>
              <w:szCs w:val="18"/>
            </w:rPr>
            <w:t xml:space="preserve"> of </w:t>
          </w:r>
          <w:r w:rsidRPr="000C172F">
            <w:rPr>
              <w:rStyle w:val="PageNumber"/>
              <w:rFonts w:ascii="Arial" w:hAnsi="Arial" w:cs="Arial"/>
              <w:b/>
              <w:bCs/>
              <w:sz w:val="18"/>
              <w:szCs w:val="18"/>
            </w:rPr>
            <w:fldChar w:fldCharType="begin"/>
          </w:r>
          <w:r w:rsidRPr="000C172F">
            <w:rPr>
              <w:rStyle w:val="PageNumber"/>
              <w:rFonts w:ascii="Arial" w:hAnsi="Arial" w:cs="Arial"/>
              <w:b/>
              <w:bCs/>
              <w:sz w:val="18"/>
              <w:szCs w:val="18"/>
            </w:rPr>
            <w:instrText xml:space="preserve"> NUMPAGES </w:instrText>
          </w:r>
          <w:r w:rsidRPr="000C172F">
            <w:rPr>
              <w:rStyle w:val="PageNumber"/>
              <w:rFonts w:ascii="Arial" w:hAnsi="Arial" w:cs="Arial"/>
              <w:b/>
              <w:bCs/>
              <w:sz w:val="18"/>
              <w:szCs w:val="18"/>
            </w:rPr>
            <w:fldChar w:fldCharType="separate"/>
          </w:r>
          <w:r w:rsidRPr="000C172F">
            <w:rPr>
              <w:rStyle w:val="PageNumber"/>
              <w:rFonts w:ascii="Arial" w:hAnsi="Arial" w:cs="Arial"/>
              <w:b/>
              <w:bCs/>
              <w:noProof/>
              <w:sz w:val="18"/>
              <w:szCs w:val="18"/>
            </w:rPr>
            <w:t>4</w:t>
          </w:r>
          <w:r w:rsidRPr="000C172F">
            <w:rPr>
              <w:rStyle w:val="PageNumber"/>
              <w:rFonts w:ascii="Arial" w:hAnsi="Arial" w:cs="Arial"/>
              <w:b/>
              <w:bCs/>
              <w:sz w:val="18"/>
              <w:szCs w:val="18"/>
            </w:rPr>
            <w:fldChar w:fldCharType="end"/>
          </w:r>
        </w:p>
      </w:tc>
      <w:tc>
        <w:tcPr>
          <w:tcW w:w="3096" w:type="dxa"/>
          <w:shd w:val="clear" w:color="auto" w:fill="auto"/>
        </w:tcPr>
        <w:p w14:paraId="6E3A2EAE" w14:textId="77777777" w:rsidR="00E342D5" w:rsidRPr="000C172F" w:rsidRDefault="00E342D5" w:rsidP="00533298">
          <w:pPr>
            <w:pStyle w:val="Footer"/>
            <w:rPr>
              <w:rFonts w:ascii="Arial" w:hAnsi="Arial" w:cs="Arial"/>
              <w:sz w:val="18"/>
              <w:szCs w:val="18"/>
            </w:rPr>
          </w:pPr>
        </w:p>
      </w:tc>
    </w:tr>
  </w:tbl>
  <w:p w14:paraId="1232CDD2" w14:textId="77777777" w:rsidR="00E342D5" w:rsidRPr="000C172F" w:rsidRDefault="00E342D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E342D5" w:rsidRPr="002375D5" w14:paraId="189E6DB5" w14:textId="77777777" w:rsidTr="00533298">
      <w:trPr>
        <w:hidden/>
      </w:trPr>
      <w:tc>
        <w:tcPr>
          <w:tcW w:w="3192" w:type="dxa"/>
          <w:shd w:val="clear" w:color="auto" w:fill="auto"/>
        </w:tcPr>
        <w:p w14:paraId="45277825"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638FD0F" w14:textId="77777777" w:rsidR="00E342D5" w:rsidRPr="002375D5" w:rsidRDefault="00E342D5" w:rsidP="00533298">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2350E538" w14:textId="77777777" w:rsidR="00E342D5" w:rsidRPr="002375D5" w:rsidRDefault="00E342D5" w:rsidP="00533298">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717654BB" w14:textId="77777777" w:rsidR="00E342D5" w:rsidRPr="002375D5" w:rsidRDefault="00E342D5" w:rsidP="00533298">
          <w:pPr>
            <w:pStyle w:val="Footer"/>
            <w:jc w:val="center"/>
            <w:rPr>
              <w:rFonts w:ascii="Arial" w:hAnsi="Arial" w:cs="Arial"/>
              <w:vanish/>
              <w:color w:val="3366FF"/>
              <w:sz w:val="18"/>
              <w:szCs w:val="18"/>
            </w:rPr>
          </w:pPr>
          <w:r>
            <w:rPr>
              <w:rFonts w:ascii="Arial" w:hAnsi="Arial" w:cs="Arial"/>
              <w:vanish/>
              <w:color w:val="3366FF"/>
              <w:sz w:val="18"/>
              <w:szCs w:val="18"/>
            </w:rPr>
            <w:t>Title</w:t>
          </w:r>
        </w:p>
        <w:p w14:paraId="639D7D65" w14:textId="77777777" w:rsidR="00E342D5" w:rsidRPr="002375D5" w:rsidRDefault="00E342D5" w:rsidP="00533298">
          <w:pPr>
            <w:pStyle w:val="Footer"/>
            <w:jc w:val="center"/>
            <w:rPr>
              <w:rFonts w:ascii="Arial" w:hAnsi="Arial" w:cs="Arial"/>
              <w:vanish/>
              <w:sz w:val="18"/>
              <w:szCs w:val="18"/>
            </w:rPr>
          </w:pPr>
        </w:p>
        <w:p w14:paraId="2BE08873" w14:textId="77777777" w:rsidR="00E342D5" w:rsidRPr="002375D5" w:rsidRDefault="00E342D5" w:rsidP="00533298">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4</w:t>
          </w:r>
          <w:r>
            <w:rPr>
              <w:rStyle w:val="PageNumber"/>
              <w:rFonts w:ascii="Arial" w:hAnsi="Arial" w:cs="Arial"/>
              <w:b/>
              <w:bCs/>
              <w:vanish/>
              <w:sz w:val="18"/>
              <w:szCs w:val="18"/>
            </w:rPr>
            <w:fldChar w:fldCharType="end"/>
          </w:r>
        </w:p>
      </w:tc>
      <w:tc>
        <w:tcPr>
          <w:tcW w:w="3192" w:type="dxa"/>
          <w:shd w:val="clear" w:color="auto" w:fill="auto"/>
        </w:tcPr>
        <w:p w14:paraId="5FDF67D0" w14:textId="77777777" w:rsidR="00E342D5" w:rsidRPr="002375D5" w:rsidRDefault="00E342D5">
          <w:pPr>
            <w:pStyle w:val="Footer"/>
            <w:rPr>
              <w:rFonts w:ascii="Arial" w:hAnsi="Arial" w:cs="Arial"/>
              <w:vanish/>
              <w:sz w:val="18"/>
              <w:szCs w:val="18"/>
            </w:rPr>
          </w:pPr>
        </w:p>
      </w:tc>
    </w:tr>
  </w:tbl>
  <w:p w14:paraId="10E375C0" w14:textId="77777777" w:rsidR="00E342D5" w:rsidRPr="002375D5" w:rsidRDefault="00E342D5">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0290" w14:textId="77777777" w:rsidR="00F16E57" w:rsidRDefault="00F16E57">
      <w:pPr>
        <w:spacing w:after="0"/>
      </w:pPr>
      <w:r>
        <w:separator/>
      </w:r>
    </w:p>
  </w:footnote>
  <w:footnote w:type="continuationSeparator" w:id="0">
    <w:p w14:paraId="3A74EE89" w14:textId="77777777" w:rsidR="00F16E57" w:rsidRDefault="00F16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7.4pt;height:17.4pt;visibility:visible" o:bullet="t">
        <v:imagedata r:id="rId1" o:title=""/>
      </v:shape>
    </w:pict>
  </w:numPicBullet>
  <w:numPicBullet w:numPicBulletId="1">
    <w:pict>
      <v:shape id="_x0000_i1099" type="#_x0000_t75" alt="11_BIG" style="width:15.6pt;height:15.6pt;visibility:visible" o:bullet="t">
        <v:imagedata r:id="rId2" o:title=""/>
      </v:shape>
    </w:pict>
  </w:numPicBullet>
  <w:numPicBullet w:numPicBulletId="2">
    <w:pict>
      <v:shape id="_x0000_i1100" type="#_x0000_t75" style="width:15pt;height:15pt;visibility:visible" o:bullet="t">
        <v:imagedata r:id="rId3" o:title=""/>
      </v:shape>
    </w:pict>
  </w:numPicBullet>
  <w:numPicBullet w:numPicBulletId="3">
    <w:pict>
      <v:shape id="_x0000_i1101" type="#_x0000_t75" style="width:15pt;height:15pt;visibility:visible" o:bullet="t">
        <v:imagedata r:id="rId4" o:title=""/>
      </v:shape>
    </w:pict>
  </w:numPicBullet>
  <w:numPicBullet w:numPicBulletId="4">
    <w:pict>
      <v:shape id="_x0000_i1102" type="#_x0000_t75" style="width:17.4pt;height:17.4pt;visibility:visible" o:bullet="t">
        <v:imagedata r:id="rId5" o:title=""/>
      </v:shape>
    </w:pict>
  </w:numPicBullet>
  <w:numPicBullet w:numPicBulletId="5">
    <w:pict>
      <v:shape id="_x0000_i1103" type="#_x0000_t75" style="width:17.4pt;height:17.4pt;visibility:visible" o:bullet="t">
        <v:imagedata r:id="rId6" o:title=""/>
      </v:shape>
    </w:pict>
  </w:numPicBullet>
  <w:abstractNum w:abstractNumId="0" w15:restartNumberingAfterBreak="0">
    <w:nsid w:val="FFFFFF1D"/>
    <w:multiLevelType w:val="multilevel"/>
    <w:tmpl w:val="E688AE08"/>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70A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3A63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483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FE9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B601B"/>
    <w:multiLevelType w:val="hybridMultilevel"/>
    <w:tmpl w:val="695E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AD8"/>
    <w:multiLevelType w:val="hybridMultilevel"/>
    <w:tmpl w:val="F6244FC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928A4"/>
    <w:multiLevelType w:val="hybridMultilevel"/>
    <w:tmpl w:val="946A30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E50B0D"/>
    <w:multiLevelType w:val="hybridMultilevel"/>
    <w:tmpl w:val="29E80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86014E"/>
    <w:multiLevelType w:val="hybridMultilevel"/>
    <w:tmpl w:val="EAE2A246"/>
    <w:lvl w:ilvl="0" w:tplc="6FC43A3E">
      <w:start w:val="1"/>
      <w:numFmt w:val="decimal"/>
      <w:lvlText w:val="%1."/>
      <w:lvlJc w:val="left"/>
      <w:pPr>
        <w:ind w:left="360" w:hanging="360"/>
      </w:pPr>
      <w:rPr>
        <w:rFonts w:ascii="Arial Black" w:hAnsi="Arial Black"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080261"/>
    <w:multiLevelType w:val="hybridMultilevel"/>
    <w:tmpl w:val="E712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94142"/>
    <w:multiLevelType w:val="multilevel"/>
    <w:tmpl w:val="EAE2A246"/>
    <w:lvl w:ilvl="0">
      <w:start w:val="1"/>
      <w:numFmt w:val="decimal"/>
      <w:lvlText w:val="%1."/>
      <w:lvlJc w:val="left"/>
      <w:pPr>
        <w:ind w:left="360" w:hanging="360"/>
      </w:pPr>
      <w:rPr>
        <w:rFonts w:ascii="Arial Black" w:hAnsi="Arial Black"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0C63AE"/>
    <w:multiLevelType w:val="hybridMultilevel"/>
    <w:tmpl w:val="CBB46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4F"/>
    <w:multiLevelType w:val="hybridMultilevel"/>
    <w:tmpl w:val="A134D4CA"/>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31" w15:restartNumberingAfterBreak="0">
    <w:nsid w:val="78FB14FC"/>
    <w:multiLevelType w:val="hybridMultilevel"/>
    <w:tmpl w:val="5308F2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355365">
    <w:abstractNumId w:val="0"/>
  </w:num>
  <w:num w:numId="2" w16cid:durableId="1686126542">
    <w:abstractNumId w:val="15"/>
  </w:num>
  <w:num w:numId="3" w16cid:durableId="341855795">
    <w:abstractNumId w:val="18"/>
  </w:num>
  <w:num w:numId="4" w16cid:durableId="1072892039">
    <w:abstractNumId w:val="14"/>
  </w:num>
  <w:num w:numId="5" w16cid:durableId="1074013679">
    <w:abstractNumId w:val="23"/>
  </w:num>
  <w:num w:numId="6" w16cid:durableId="954218699">
    <w:abstractNumId w:val="19"/>
  </w:num>
  <w:num w:numId="7" w16cid:durableId="792335108">
    <w:abstractNumId w:val="10"/>
  </w:num>
  <w:num w:numId="8" w16cid:durableId="1978484093">
    <w:abstractNumId w:val="8"/>
  </w:num>
  <w:num w:numId="9" w16cid:durableId="2091847245">
    <w:abstractNumId w:val="7"/>
  </w:num>
  <w:num w:numId="10" w16cid:durableId="2142651515">
    <w:abstractNumId w:val="6"/>
  </w:num>
  <w:num w:numId="11" w16cid:durableId="350493969">
    <w:abstractNumId w:val="5"/>
  </w:num>
  <w:num w:numId="12" w16cid:durableId="1717463816">
    <w:abstractNumId w:val="9"/>
  </w:num>
  <w:num w:numId="13" w16cid:durableId="1781991509">
    <w:abstractNumId w:val="4"/>
  </w:num>
  <w:num w:numId="14" w16cid:durableId="1179394441">
    <w:abstractNumId w:val="3"/>
  </w:num>
  <w:num w:numId="15" w16cid:durableId="840656182">
    <w:abstractNumId w:val="2"/>
  </w:num>
  <w:num w:numId="16" w16cid:durableId="1216552803">
    <w:abstractNumId w:val="1"/>
  </w:num>
  <w:num w:numId="17" w16cid:durableId="306474999">
    <w:abstractNumId w:val="27"/>
  </w:num>
  <w:num w:numId="18" w16cid:durableId="193275951">
    <w:abstractNumId w:val="30"/>
  </w:num>
  <w:num w:numId="19" w16cid:durableId="1600718305">
    <w:abstractNumId w:val="18"/>
  </w:num>
  <w:num w:numId="20" w16cid:durableId="915943117">
    <w:abstractNumId w:val="14"/>
  </w:num>
  <w:num w:numId="21" w16cid:durableId="1740637764">
    <w:abstractNumId w:val="23"/>
  </w:num>
  <w:num w:numId="22" w16cid:durableId="1369061085">
    <w:abstractNumId w:val="17"/>
  </w:num>
  <w:num w:numId="23" w16cid:durableId="319116880">
    <w:abstractNumId w:val="29"/>
  </w:num>
  <w:num w:numId="24" w16cid:durableId="151289803">
    <w:abstractNumId w:val="21"/>
  </w:num>
  <w:num w:numId="25" w16cid:durableId="806318569">
    <w:abstractNumId w:val="24"/>
  </w:num>
  <w:num w:numId="26" w16cid:durableId="1019501995">
    <w:abstractNumId w:val="20"/>
  </w:num>
  <w:num w:numId="27" w16cid:durableId="1402874622">
    <w:abstractNumId w:val="16"/>
  </w:num>
  <w:num w:numId="28" w16cid:durableId="1492016784">
    <w:abstractNumId w:val="22"/>
  </w:num>
  <w:num w:numId="29" w16cid:durableId="1947227027">
    <w:abstractNumId w:val="11"/>
  </w:num>
  <w:num w:numId="30" w16cid:durableId="1585912759">
    <w:abstractNumId w:val="12"/>
  </w:num>
  <w:num w:numId="31" w16cid:durableId="2140957185">
    <w:abstractNumId w:val="31"/>
  </w:num>
  <w:num w:numId="32" w16cid:durableId="1301955336">
    <w:abstractNumId w:val="25"/>
  </w:num>
  <w:num w:numId="33" w16cid:durableId="1431120409">
    <w:abstractNumId w:val="13"/>
  </w:num>
  <w:num w:numId="34" w16cid:durableId="916473250">
    <w:abstractNumId w:val="28"/>
  </w:num>
  <w:num w:numId="35" w16cid:durableId="4221977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181F"/>
    <w:rsid w:val="000140D3"/>
    <w:rsid w:val="00057586"/>
    <w:rsid w:val="00081160"/>
    <w:rsid w:val="00097FB6"/>
    <w:rsid w:val="000A0972"/>
    <w:rsid w:val="000A3A96"/>
    <w:rsid w:val="000A4F62"/>
    <w:rsid w:val="000B2ACF"/>
    <w:rsid w:val="000B3AEB"/>
    <w:rsid w:val="000B6DC8"/>
    <w:rsid w:val="000C172F"/>
    <w:rsid w:val="000C553C"/>
    <w:rsid w:val="000C5D6C"/>
    <w:rsid w:val="000C6AF1"/>
    <w:rsid w:val="000D6471"/>
    <w:rsid w:val="000D6AD9"/>
    <w:rsid w:val="000F15D4"/>
    <w:rsid w:val="001012ED"/>
    <w:rsid w:val="00104312"/>
    <w:rsid w:val="00110051"/>
    <w:rsid w:val="0011530E"/>
    <w:rsid w:val="001203E7"/>
    <w:rsid w:val="00124DD9"/>
    <w:rsid w:val="00134494"/>
    <w:rsid w:val="001350FA"/>
    <w:rsid w:val="00136577"/>
    <w:rsid w:val="001431C1"/>
    <w:rsid w:val="00160A8B"/>
    <w:rsid w:val="001610B3"/>
    <w:rsid w:val="00161360"/>
    <w:rsid w:val="00165E1E"/>
    <w:rsid w:val="00174132"/>
    <w:rsid w:val="00174FEE"/>
    <w:rsid w:val="00175D9A"/>
    <w:rsid w:val="001809A7"/>
    <w:rsid w:val="00181D20"/>
    <w:rsid w:val="001A2B99"/>
    <w:rsid w:val="001A60CD"/>
    <w:rsid w:val="001A7E32"/>
    <w:rsid w:val="001C2648"/>
    <w:rsid w:val="001C47D6"/>
    <w:rsid w:val="001E132F"/>
    <w:rsid w:val="001E661C"/>
    <w:rsid w:val="001F014B"/>
    <w:rsid w:val="002206F1"/>
    <w:rsid w:val="00226B56"/>
    <w:rsid w:val="00234F70"/>
    <w:rsid w:val="002375D5"/>
    <w:rsid w:val="002406A4"/>
    <w:rsid w:val="0026207E"/>
    <w:rsid w:val="002629C8"/>
    <w:rsid w:val="00262B39"/>
    <w:rsid w:val="00262EE1"/>
    <w:rsid w:val="00270B72"/>
    <w:rsid w:val="0027276D"/>
    <w:rsid w:val="0027333E"/>
    <w:rsid w:val="00284D42"/>
    <w:rsid w:val="002965A2"/>
    <w:rsid w:val="002B367E"/>
    <w:rsid w:val="002B6707"/>
    <w:rsid w:val="002C7242"/>
    <w:rsid w:val="002E2707"/>
    <w:rsid w:val="002F26D9"/>
    <w:rsid w:val="002F5964"/>
    <w:rsid w:val="00301AB1"/>
    <w:rsid w:val="00305200"/>
    <w:rsid w:val="00314E0B"/>
    <w:rsid w:val="00315FEB"/>
    <w:rsid w:val="00317902"/>
    <w:rsid w:val="003223C6"/>
    <w:rsid w:val="00331265"/>
    <w:rsid w:val="00336F80"/>
    <w:rsid w:val="00340CA1"/>
    <w:rsid w:val="00341A33"/>
    <w:rsid w:val="00342F00"/>
    <w:rsid w:val="00343976"/>
    <w:rsid w:val="00346618"/>
    <w:rsid w:val="00347E2D"/>
    <w:rsid w:val="00350AAE"/>
    <w:rsid w:val="00352FED"/>
    <w:rsid w:val="0036597F"/>
    <w:rsid w:val="00366283"/>
    <w:rsid w:val="00377BB1"/>
    <w:rsid w:val="00391AB8"/>
    <w:rsid w:val="00397955"/>
    <w:rsid w:val="003A4C58"/>
    <w:rsid w:val="003B00D0"/>
    <w:rsid w:val="003B5BD7"/>
    <w:rsid w:val="003C1D75"/>
    <w:rsid w:val="003C2199"/>
    <w:rsid w:val="003C77F6"/>
    <w:rsid w:val="003D3EF8"/>
    <w:rsid w:val="003D5EE3"/>
    <w:rsid w:val="003E6860"/>
    <w:rsid w:val="003F73CB"/>
    <w:rsid w:val="00407D7C"/>
    <w:rsid w:val="004102EE"/>
    <w:rsid w:val="004144D8"/>
    <w:rsid w:val="004170AA"/>
    <w:rsid w:val="00420FE3"/>
    <w:rsid w:val="004210CF"/>
    <w:rsid w:val="00422972"/>
    <w:rsid w:val="00423657"/>
    <w:rsid w:val="00430C0C"/>
    <w:rsid w:val="00442AA0"/>
    <w:rsid w:val="00445AD3"/>
    <w:rsid w:val="00445E9C"/>
    <w:rsid w:val="00445EFA"/>
    <w:rsid w:val="004552D3"/>
    <w:rsid w:val="0045659F"/>
    <w:rsid w:val="004616A9"/>
    <w:rsid w:val="00475A4B"/>
    <w:rsid w:val="00476811"/>
    <w:rsid w:val="004947BA"/>
    <w:rsid w:val="004A0A9A"/>
    <w:rsid w:val="004A4BDD"/>
    <w:rsid w:val="004B2943"/>
    <w:rsid w:val="004B4401"/>
    <w:rsid w:val="004B5C3A"/>
    <w:rsid w:val="004B7C30"/>
    <w:rsid w:val="004C25F6"/>
    <w:rsid w:val="004E34BA"/>
    <w:rsid w:val="004E63C0"/>
    <w:rsid w:val="004F017F"/>
    <w:rsid w:val="004F2348"/>
    <w:rsid w:val="004F29B5"/>
    <w:rsid w:val="005009B8"/>
    <w:rsid w:val="00502875"/>
    <w:rsid w:val="0050683A"/>
    <w:rsid w:val="005078DD"/>
    <w:rsid w:val="00515D00"/>
    <w:rsid w:val="00520E13"/>
    <w:rsid w:val="00524194"/>
    <w:rsid w:val="005324E7"/>
    <w:rsid w:val="00533298"/>
    <w:rsid w:val="0054447E"/>
    <w:rsid w:val="00555219"/>
    <w:rsid w:val="0055781B"/>
    <w:rsid w:val="005612B4"/>
    <w:rsid w:val="0056211A"/>
    <w:rsid w:val="00567613"/>
    <w:rsid w:val="00580F66"/>
    <w:rsid w:val="00583517"/>
    <w:rsid w:val="005955FA"/>
    <w:rsid w:val="005968A5"/>
    <w:rsid w:val="005B31C3"/>
    <w:rsid w:val="005B528B"/>
    <w:rsid w:val="005C0F7A"/>
    <w:rsid w:val="005C7405"/>
    <w:rsid w:val="006014C2"/>
    <w:rsid w:val="00606262"/>
    <w:rsid w:val="0061568B"/>
    <w:rsid w:val="00623B26"/>
    <w:rsid w:val="006277F5"/>
    <w:rsid w:val="00632D53"/>
    <w:rsid w:val="006428D6"/>
    <w:rsid w:val="006443AE"/>
    <w:rsid w:val="00645087"/>
    <w:rsid w:val="00647EBE"/>
    <w:rsid w:val="00670919"/>
    <w:rsid w:val="00673AEF"/>
    <w:rsid w:val="006815BC"/>
    <w:rsid w:val="0068265B"/>
    <w:rsid w:val="00691FA3"/>
    <w:rsid w:val="006A2BE0"/>
    <w:rsid w:val="006A7BEE"/>
    <w:rsid w:val="006B3BE4"/>
    <w:rsid w:val="006B5318"/>
    <w:rsid w:val="006B6D0B"/>
    <w:rsid w:val="006C25E4"/>
    <w:rsid w:val="006C4090"/>
    <w:rsid w:val="006D093C"/>
    <w:rsid w:val="006D6070"/>
    <w:rsid w:val="006D6A82"/>
    <w:rsid w:val="006E2973"/>
    <w:rsid w:val="006E6A0B"/>
    <w:rsid w:val="006F240D"/>
    <w:rsid w:val="006F2E2E"/>
    <w:rsid w:val="006F7F66"/>
    <w:rsid w:val="00706A38"/>
    <w:rsid w:val="00720E13"/>
    <w:rsid w:val="007332B7"/>
    <w:rsid w:val="00736B67"/>
    <w:rsid w:val="00746BC5"/>
    <w:rsid w:val="007530AD"/>
    <w:rsid w:val="0075387E"/>
    <w:rsid w:val="00770A81"/>
    <w:rsid w:val="00774312"/>
    <w:rsid w:val="00774768"/>
    <w:rsid w:val="00786995"/>
    <w:rsid w:val="00793FA7"/>
    <w:rsid w:val="007A30A3"/>
    <w:rsid w:val="007A6EE6"/>
    <w:rsid w:val="007B0877"/>
    <w:rsid w:val="007D60F6"/>
    <w:rsid w:val="007E2CEE"/>
    <w:rsid w:val="007E3568"/>
    <w:rsid w:val="007F515F"/>
    <w:rsid w:val="007F7306"/>
    <w:rsid w:val="0080410A"/>
    <w:rsid w:val="00810F01"/>
    <w:rsid w:val="008149A0"/>
    <w:rsid w:val="008177B3"/>
    <w:rsid w:val="00822F44"/>
    <w:rsid w:val="008307FE"/>
    <w:rsid w:val="008364CE"/>
    <w:rsid w:val="00837AFC"/>
    <w:rsid w:val="00840447"/>
    <w:rsid w:val="00851119"/>
    <w:rsid w:val="00852E64"/>
    <w:rsid w:val="00853B9B"/>
    <w:rsid w:val="008660B5"/>
    <w:rsid w:val="00872245"/>
    <w:rsid w:val="00876B9C"/>
    <w:rsid w:val="00877C13"/>
    <w:rsid w:val="00882C4E"/>
    <w:rsid w:val="0088391A"/>
    <w:rsid w:val="008862FA"/>
    <w:rsid w:val="008943CE"/>
    <w:rsid w:val="00897787"/>
    <w:rsid w:val="008A1E12"/>
    <w:rsid w:val="008B52E4"/>
    <w:rsid w:val="008B6F9F"/>
    <w:rsid w:val="008C3F9C"/>
    <w:rsid w:val="008D5F10"/>
    <w:rsid w:val="008F1991"/>
    <w:rsid w:val="008F2386"/>
    <w:rsid w:val="008F2800"/>
    <w:rsid w:val="008F56B6"/>
    <w:rsid w:val="0090291B"/>
    <w:rsid w:val="00907A2F"/>
    <w:rsid w:val="009163F7"/>
    <w:rsid w:val="00916F89"/>
    <w:rsid w:val="00917D2C"/>
    <w:rsid w:val="0092156F"/>
    <w:rsid w:val="009251C7"/>
    <w:rsid w:val="00935B89"/>
    <w:rsid w:val="0094590B"/>
    <w:rsid w:val="00950E52"/>
    <w:rsid w:val="00951387"/>
    <w:rsid w:val="00953B37"/>
    <w:rsid w:val="009550FA"/>
    <w:rsid w:val="00957A7C"/>
    <w:rsid w:val="00962754"/>
    <w:rsid w:val="00974EF9"/>
    <w:rsid w:val="00975705"/>
    <w:rsid w:val="009774ED"/>
    <w:rsid w:val="00977DC1"/>
    <w:rsid w:val="00980B67"/>
    <w:rsid w:val="0098154A"/>
    <w:rsid w:val="0099525C"/>
    <w:rsid w:val="009A1AAD"/>
    <w:rsid w:val="009A2104"/>
    <w:rsid w:val="009B1F0F"/>
    <w:rsid w:val="009B2404"/>
    <w:rsid w:val="009B305D"/>
    <w:rsid w:val="009C5F14"/>
    <w:rsid w:val="009C6EBB"/>
    <w:rsid w:val="009D01D7"/>
    <w:rsid w:val="009D1D39"/>
    <w:rsid w:val="009D5FFE"/>
    <w:rsid w:val="009D706F"/>
    <w:rsid w:val="009E3D35"/>
    <w:rsid w:val="009F7A7F"/>
    <w:rsid w:val="00A1072C"/>
    <w:rsid w:val="00A12552"/>
    <w:rsid w:val="00A15348"/>
    <w:rsid w:val="00A213EB"/>
    <w:rsid w:val="00A311F0"/>
    <w:rsid w:val="00A34236"/>
    <w:rsid w:val="00A42A40"/>
    <w:rsid w:val="00A45F72"/>
    <w:rsid w:val="00A50A2B"/>
    <w:rsid w:val="00A53997"/>
    <w:rsid w:val="00A807B8"/>
    <w:rsid w:val="00AA19AF"/>
    <w:rsid w:val="00AA7221"/>
    <w:rsid w:val="00AB04E7"/>
    <w:rsid w:val="00AB715E"/>
    <w:rsid w:val="00AC2B7D"/>
    <w:rsid w:val="00AC45EC"/>
    <w:rsid w:val="00AD44B6"/>
    <w:rsid w:val="00AE0E14"/>
    <w:rsid w:val="00AE50BB"/>
    <w:rsid w:val="00AE72D0"/>
    <w:rsid w:val="00AF1444"/>
    <w:rsid w:val="00AF7E9E"/>
    <w:rsid w:val="00B10441"/>
    <w:rsid w:val="00B207B9"/>
    <w:rsid w:val="00B21102"/>
    <w:rsid w:val="00B27254"/>
    <w:rsid w:val="00B41209"/>
    <w:rsid w:val="00B61637"/>
    <w:rsid w:val="00B6260E"/>
    <w:rsid w:val="00B84A29"/>
    <w:rsid w:val="00BB0E08"/>
    <w:rsid w:val="00BC2EB1"/>
    <w:rsid w:val="00BC656B"/>
    <w:rsid w:val="00BD4BDA"/>
    <w:rsid w:val="00BD5603"/>
    <w:rsid w:val="00BD7958"/>
    <w:rsid w:val="00BE569F"/>
    <w:rsid w:val="00BE7159"/>
    <w:rsid w:val="00BF174A"/>
    <w:rsid w:val="00C045B7"/>
    <w:rsid w:val="00C14ED9"/>
    <w:rsid w:val="00C17F88"/>
    <w:rsid w:val="00C2063B"/>
    <w:rsid w:val="00C2137F"/>
    <w:rsid w:val="00C237B4"/>
    <w:rsid w:val="00C26F9E"/>
    <w:rsid w:val="00C31C32"/>
    <w:rsid w:val="00C52E5E"/>
    <w:rsid w:val="00C54A73"/>
    <w:rsid w:val="00C60943"/>
    <w:rsid w:val="00C610CC"/>
    <w:rsid w:val="00C740C1"/>
    <w:rsid w:val="00C81CF5"/>
    <w:rsid w:val="00C86E4F"/>
    <w:rsid w:val="00C92604"/>
    <w:rsid w:val="00C966E5"/>
    <w:rsid w:val="00CB2EC4"/>
    <w:rsid w:val="00CB76FD"/>
    <w:rsid w:val="00CC36A9"/>
    <w:rsid w:val="00CD4D6F"/>
    <w:rsid w:val="00CE1033"/>
    <w:rsid w:val="00CE3AD6"/>
    <w:rsid w:val="00CE5563"/>
    <w:rsid w:val="00CE6E1E"/>
    <w:rsid w:val="00D10824"/>
    <w:rsid w:val="00D1171F"/>
    <w:rsid w:val="00D17EAC"/>
    <w:rsid w:val="00D309BE"/>
    <w:rsid w:val="00D30FB4"/>
    <w:rsid w:val="00D33252"/>
    <w:rsid w:val="00D41405"/>
    <w:rsid w:val="00D71643"/>
    <w:rsid w:val="00D74910"/>
    <w:rsid w:val="00D75C5F"/>
    <w:rsid w:val="00D81AA8"/>
    <w:rsid w:val="00D8346F"/>
    <w:rsid w:val="00D83CCB"/>
    <w:rsid w:val="00D90DC0"/>
    <w:rsid w:val="00D924EF"/>
    <w:rsid w:val="00D94149"/>
    <w:rsid w:val="00DA08F9"/>
    <w:rsid w:val="00DB5DF7"/>
    <w:rsid w:val="00DB68A6"/>
    <w:rsid w:val="00DC30A3"/>
    <w:rsid w:val="00DC65F3"/>
    <w:rsid w:val="00DD7FA0"/>
    <w:rsid w:val="00DE7FCE"/>
    <w:rsid w:val="00DF0726"/>
    <w:rsid w:val="00DF4C2A"/>
    <w:rsid w:val="00E02C8D"/>
    <w:rsid w:val="00E04D39"/>
    <w:rsid w:val="00E05C6E"/>
    <w:rsid w:val="00E171E0"/>
    <w:rsid w:val="00E20CD2"/>
    <w:rsid w:val="00E241A6"/>
    <w:rsid w:val="00E27679"/>
    <w:rsid w:val="00E342D5"/>
    <w:rsid w:val="00E416F5"/>
    <w:rsid w:val="00E457D8"/>
    <w:rsid w:val="00E562B1"/>
    <w:rsid w:val="00E60F48"/>
    <w:rsid w:val="00E75A1B"/>
    <w:rsid w:val="00E75B59"/>
    <w:rsid w:val="00E9442F"/>
    <w:rsid w:val="00E9668B"/>
    <w:rsid w:val="00E97C79"/>
    <w:rsid w:val="00EA3D7F"/>
    <w:rsid w:val="00EC1820"/>
    <w:rsid w:val="00ED4323"/>
    <w:rsid w:val="00ED67DB"/>
    <w:rsid w:val="00EF4682"/>
    <w:rsid w:val="00EF527E"/>
    <w:rsid w:val="00F16E57"/>
    <w:rsid w:val="00F2575F"/>
    <w:rsid w:val="00F37ED1"/>
    <w:rsid w:val="00F50AAA"/>
    <w:rsid w:val="00F5286B"/>
    <w:rsid w:val="00F628E0"/>
    <w:rsid w:val="00F75603"/>
    <w:rsid w:val="00F77130"/>
    <w:rsid w:val="00F84BCA"/>
    <w:rsid w:val="00F90F11"/>
    <w:rsid w:val="00FA0220"/>
    <w:rsid w:val="00FA230C"/>
    <w:rsid w:val="00FA6CFC"/>
    <w:rsid w:val="00FB2C78"/>
    <w:rsid w:val="00FF0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364B3A"/>
  <w15:chartTrackingRefBased/>
  <w15:docId w15:val="{085E7E83-3F65-4113-9A4F-59C7110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rsid w:val="00C60943"/>
    <w:pPr>
      <w:keepNext/>
      <w:numPr>
        <w:numId w:val="1"/>
      </w:numPr>
      <w:spacing w:after="0"/>
      <w:contextualSpacing/>
      <w:outlineLvl w:val="0"/>
    </w:pPr>
    <w:rPr>
      <w:rFonts w:ascii="Verdana" w:eastAsia="MS Gothic" w:hAnsi="Verdana"/>
    </w:rPr>
  </w:style>
  <w:style w:type="paragraph" w:customStyle="1" w:styleId="NoteLevel21">
    <w:name w:val="Note Level 21"/>
    <w:basedOn w:val="Normal"/>
    <w:rsid w:val="00C60943"/>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rsid w:val="00C60943"/>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rsid w:val="00C60943"/>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rsid w:val="00C60943"/>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rsid w:val="00C60943"/>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rsid w:val="00C60943"/>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rsid w:val="00C60943"/>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styleId="ListParagraph">
    <w:name w:val="List Paragraph"/>
    <w:basedOn w:val="Normal"/>
    <w:uiPriority w:val="99"/>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styleId="Revision">
    <w:name w:val="Revision"/>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E416F5"/>
    <w:pPr>
      <w:spacing w:before="120"/>
      <w:ind w:left="54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uiPriority w:val="99"/>
    <w:qFormat/>
    <w:rsid w:val="006A2BE0"/>
    <w:pPr>
      <w:tabs>
        <w:tab w:val="left" w:pos="1260"/>
      </w:tabs>
      <w:spacing w:before="120" w:after="0"/>
      <w:ind w:firstLine="7"/>
    </w:pPr>
    <w:rPr>
      <w:rFonts w:ascii="Arial" w:hAnsi="Arial" w:cs="Arial"/>
      <w:sz w:val="22"/>
      <w:szCs w:val="22"/>
    </w:rPr>
  </w:style>
  <w:style w:type="paragraph" w:customStyle="1" w:styleId="WAabc">
    <w:name w:val="WA a. b. c."/>
    <w:basedOn w:val="Normal"/>
    <w:qFormat/>
    <w:rsid w:val="00343976"/>
    <w:pPr>
      <w:tabs>
        <w:tab w:val="left" w:pos="270"/>
        <w:tab w:val="left" w:pos="900"/>
        <w:tab w:val="left" w:pos="1260"/>
      </w:tabs>
      <w:spacing w:before="120" w:after="0"/>
      <w:ind w:left="900" w:hanging="353"/>
    </w:pPr>
    <w:rPr>
      <w:rFonts w:ascii="Arial" w:hAnsi="Arial" w:cs="Arial"/>
      <w:sz w:val="22"/>
      <w:szCs w:val="22"/>
    </w:rPr>
  </w:style>
  <w:style w:type="paragraph" w:styleId="DocumentMap">
    <w:name w:val="Document Map"/>
    <w:basedOn w:val="Normal"/>
    <w:link w:val="DocumentMapChar"/>
    <w:rsid w:val="00774768"/>
    <w:pPr>
      <w:spacing w:after="0"/>
    </w:pPr>
    <w:rPr>
      <w:rFonts w:ascii="Lucida Grande" w:hAnsi="Lucida Grande" w:cs="Lucida Grande"/>
    </w:rPr>
  </w:style>
  <w:style w:type="character" w:customStyle="1" w:styleId="DocumentMapChar">
    <w:name w:val="Document Map Char"/>
    <w:link w:val="DocumentMap"/>
    <w:rsid w:val="00774768"/>
    <w:rPr>
      <w:rFonts w:ascii="Lucida Grande" w:eastAsia="MS Mincho" w:hAnsi="Lucida Grande" w:cs="Lucida Grande"/>
      <w:sz w:val="24"/>
      <w:szCs w:val="24"/>
      <w:lang w:eastAsia="ja-JP"/>
    </w:rPr>
  </w:style>
  <w:style w:type="paragraph" w:customStyle="1" w:styleId="WABody6above">
    <w:name w:val="WA Body 6 above"/>
    <w:basedOn w:val="Normal"/>
    <w:uiPriority w:val="99"/>
    <w:qFormat/>
    <w:rsid w:val="00475A4B"/>
    <w:pPr>
      <w:spacing w:before="120" w:after="0"/>
      <w:ind w:left="907" w:hanging="360"/>
    </w:pPr>
    <w:rPr>
      <w:rFonts w:ascii="Arial" w:hAnsi="Arial" w:cs="Arial"/>
      <w:sz w:val="22"/>
      <w:szCs w:val="22"/>
    </w:rPr>
  </w:style>
  <w:style w:type="paragraph" w:styleId="NormalWeb">
    <w:name w:val="Normal (Web)"/>
    <w:basedOn w:val="Normal"/>
    <w:uiPriority w:val="99"/>
    <w:unhideWhenUsed/>
    <w:rsid w:val="00FA0220"/>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4745">
      <w:bodyDiv w:val="1"/>
      <w:marLeft w:val="0"/>
      <w:marRight w:val="0"/>
      <w:marTop w:val="0"/>
      <w:marBottom w:val="0"/>
      <w:divBdr>
        <w:top w:val="none" w:sz="0" w:space="0" w:color="auto"/>
        <w:left w:val="none" w:sz="0" w:space="0" w:color="auto"/>
        <w:bottom w:val="none" w:sz="0" w:space="0" w:color="auto"/>
        <w:right w:val="none" w:sz="0" w:space="0" w:color="auto"/>
      </w:divBdr>
      <w:divsChild>
        <w:div w:id="1331133553">
          <w:marLeft w:val="0"/>
          <w:marRight w:val="0"/>
          <w:marTop w:val="0"/>
          <w:marBottom w:val="0"/>
          <w:divBdr>
            <w:top w:val="none" w:sz="0" w:space="0" w:color="auto"/>
            <w:left w:val="none" w:sz="0" w:space="0" w:color="auto"/>
            <w:bottom w:val="none" w:sz="0" w:space="0" w:color="auto"/>
            <w:right w:val="none" w:sz="0" w:space="0" w:color="auto"/>
          </w:divBdr>
          <w:divsChild>
            <w:div w:id="12226723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2494</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2021-12-06T20:14:00Z</dcterms:created>
  <dcterms:modified xsi:type="dcterms:W3CDTF">2024-05-16T18:22:00Z</dcterms:modified>
</cp:coreProperties>
</file>